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CECF2">
      <w:pPr>
        <w:pStyle w:val="4"/>
        <w:rPr>
          <w:b w:val="0"/>
          <w:szCs w:val="28"/>
        </w:rPr>
      </w:pPr>
      <w:r>
        <w:rPr>
          <w:b w:val="0"/>
          <w:szCs w:val="28"/>
        </w:rPr>
        <w:t xml:space="preserve">Муниципальное автономное общеобразовательное учреждение </w:t>
      </w:r>
    </w:p>
    <w:p w14:paraId="69538FE6">
      <w:pPr>
        <w:pStyle w:val="4"/>
        <w:rPr>
          <w:b w:val="0"/>
          <w:szCs w:val="28"/>
        </w:rPr>
      </w:pPr>
      <w:r>
        <w:rPr>
          <w:b w:val="0"/>
          <w:szCs w:val="28"/>
        </w:rPr>
        <w:t xml:space="preserve">«Средняя   школа с. Мошенское» </w:t>
      </w:r>
    </w:p>
    <w:p w14:paraId="5369920D"/>
    <w:p w14:paraId="40A67D28"/>
    <w:p w14:paraId="0258E48B"/>
    <w:p w14:paraId="4770BFF6"/>
    <w:p w14:paraId="4A51EDA1"/>
    <w:p w14:paraId="1BD66AEE"/>
    <w:p w14:paraId="4C634F9D">
      <w:pPr>
        <w:ind w:right="420"/>
        <w:jc w:val="right"/>
        <w:rPr>
          <w:color w:val="0000FF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Утверждаю:  </w:t>
      </w:r>
    </w:p>
    <w:p w14:paraId="6E34C5A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14:paraId="7616FFF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И. о. Директора МАОУ СШ  с. Мошенское</w:t>
      </w:r>
    </w:p>
    <w:p w14:paraId="6D372477">
      <w:pPr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_______________       А.А. Беляков</w:t>
      </w:r>
    </w:p>
    <w:p w14:paraId="5227BF15"/>
    <w:p w14:paraId="48B1BB33"/>
    <w:p w14:paraId="07BC0FA8"/>
    <w:p w14:paraId="7C1420C1"/>
    <w:p w14:paraId="4D4E7A0D"/>
    <w:p w14:paraId="166045F9"/>
    <w:p w14:paraId="28EAD576">
      <w:pPr>
        <w:pStyle w:val="4"/>
        <w:rPr>
          <w:iCs/>
          <w:sz w:val="36"/>
          <w:szCs w:val="36"/>
        </w:rPr>
      </w:pPr>
      <w:r>
        <w:rPr>
          <w:iCs/>
          <w:sz w:val="36"/>
          <w:szCs w:val="36"/>
        </w:rPr>
        <w:t>Программа  летнего оздоровительного</w:t>
      </w:r>
      <w:r>
        <w:rPr>
          <w:bCs w:val="0"/>
          <w:sz w:val="36"/>
          <w:szCs w:val="36"/>
        </w:rPr>
        <w:t xml:space="preserve"> лагеря</w:t>
      </w:r>
    </w:p>
    <w:p w14:paraId="345DACA0">
      <w:pPr>
        <w:pStyle w:val="4"/>
        <w:rPr>
          <w:iCs/>
          <w:sz w:val="36"/>
          <w:szCs w:val="36"/>
        </w:rPr>
      </w:pPr>
      <w:r>
        <w:rPr>
          <w:iCs/>
          <w:sz w:val="36"/>
          <w:szCs w:val="36"/>
        </w:rPr>
        <w:t xml:space="preserve"> «Родники»</w:t>
      </w:r>
    </w:p>
    <w:p w14:paraId="19FA6415"/>
    <w:p w14:paraId="7C3466FB"/>
    <w:p w14:paraId="1AD5F725"/>
    <w:p w14:paraId="02EDD893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Программа рассчитана на детей 7-11 лет</w:t>
      </w:r>
    </w:p>
    <w:p w14:paraId="477C7B91">
      <w:pPr>
        <w:jc w:val="center"/>
        <w:rPr>
          <w:sz w:val="32"/>
          <w:szCs w:val="32"/>
        </w:rPr>
      </w:pPr>
    </w:p>
    <w:p w14:paraId="3DCFBF56">
      <w:pPr>
        <w:jc w:val="center"/>
        <w:rPr>
          <w:color w:val="FF0000"/>
          <w:sz w:val="32"/>
          <w:szCs w:val="32"/>
        </w:rPr>
      </w:pPr>
      <w:r>
        <w:rPr>
          <w:sz w:val="32"/>
          <w:szCs w:val="32"/>
        </w:rPr>
        <w:t>Срок реализации программы</w:t>
      </w:r>
      <w:r>
        <w:rPr>
          <w:color w:val="auto"/>
          <w:sz w:val="32"/>
          <w:szCs w:val="32"/>
        </w:rPr>
        <w:t xml:space="preserve"> – </w:t>
      </w:r>
      <w:r>
        <w:rPr>
          <w:color w:val="auto"/>
          <w:sz w:val="32"/>
          <w:szCs w:val="32"/>
          <w:shd w:val="clear" w:color="auto" w:fill="FFFFFF"/>
        </w:rPr>
        <w:t>1</w:t>
      </w:r>
      <w:r>
        <w:rPr>
          <w:rFonts w:hint="default"/>
          <w:color w:val="auto"/>
          <w:sz w:val="32"/>
          <w:szCs w:val="32"/>
          <w:shd w:val="clear" w:color="auto" w:fill="FFFFFF"/>
          <w:lang w:val="ru-RU"/>
        </w:rPr>
        <w:t xml:space="preserve">3 </w:t>
      </w:r>
      <w:r>
        <w:rPr>
          <w:color w:val="auto"/>
          <w:sz w:val="32"/>
          <w:szCs w:val="32"/>
          <w:shd w:val="clear" w:color="auto" w:fill="FFFFFF"/>
        </w:rPr>
        <w:t>дней</w:t>
      </w:r>
      <w:r>
        <w:rPr>
          <w:color w:val="auto"/>
          <w:sz w:val="32"/>
          <w:szCs w:val="32"/>
        </w:rPr>
        <w:t xml:space="preserve"> </w:t>
      </w:r>
    </w:p>
    <w:p w14:paraId="52A8D7A9"/>
    <w:p w14:paraId="69519B26"/>
    <w:p w14:paraId="426692F4"/>
    <w:p w14:paraId="771899B3"/>
    <w:p w14:paraId="0EC2F15F">
      <w:pPr>
        <w:jc w:val="right"/>
        <w:rPr>
          <w:sz w:val="28"/>
          <w:szCs w:val="28"/>
        </w:rPr>
      </w:pPr>
    </w:p>
    <w:p w14:paraId="325E0713">
      <w:pPr>
        <w:jc w:val="right"/>
        <w:rPr>
          <w:sz w:val="28"/>
          <w:szCs w:val="28"/>
        </w:rPr>
      </w:pPr>
    </w:p>
    <w:p w14:paraId="37CA031A">
      <w:pPr>
        <w:rPr>
          <w:sz w:val="28"/>
          <w:szCs w:val="28"/>
        </w:rPr>
      </w:pPr>
    </w:p>
    <w:p w14:paraId="32707660">
      <w:pPr>
        <w:jc w:val="right"/>
        <w:rPr>
          <w:sz w:val="28"/>
          <w:szCs w:val="28"/>
        </w:rPr>
      </w:pPr>
    </w:p>
    <w:p w14:paraId="0A509BBE">
      <w:pPr>
        <w:jc w:val="right"/>
        <w:rPr>
          <w:sz w:val="28"/>
          <w:szCs w:val="28"/>
        </w:rPr>
      </w:pPr>
    </w:p>
    <w:p w14:paraId="5C5DE6E3">
      <w:pPr>
        <w:jc w:val="right"/>
        <w:rPr>
          <w:sz w:val="28"/>
          <w:szCs w:val="28"/>
        </w:rPr>
      </w:pPr>
    </w:p>
    <w:p w14:paraId="423E3637">
      <w:pPr>
        <w:jc w:val="right"/>
        <w:rPr>
          <w:sz w:val="28"/>
          <w:szCs w:val="28"/>
        </w:rPr>
      </w:pPr>
    </w:p>
    <w:p w14:paraId="29568266">
      <w:pPr>
        <w:jc w:val="right"/>
        <w:rPr>
          <w:sz w:val="28"/>
          <w:szCs w:val="28"/>
        </w:rPr>
      </w:pPr>
    </w:p>
    <w:p w14:paraId="08FC5D9E">
      <w:pPr>
        <w:jc w:val="right"/>
        <w:rPr>
          <w:sz w:val="28"/>
          <w:szCs w:val="28"/>
        </w:rPr>
      </w:pPr>
    </w:p>
    <w:p w14:paraId="38D23C87">
      <w:pPr>
        <w:jc w:val="right"/>
        <w:rPr>
          <w:sz w:val="28"/>
          <w:szCs w:val="28"/>
        </w:rPr>
      </w:pPr>
    </w:p>
    <w:p w14:paraId="0478BE6B">
      <w:pPr>
        <w:jc w:val="right"/>
        <w:rPr>
          <w:sz w:val="28"/>
          <w:szCs w:val="28"/>
        </w:rPr>
      </w:pPr>
    </w:p>
    <w:p w14:paraId="1DBEC77A">
      <w:pPr>
        <w:jc w:val="right"/>
        <w:rPr>
          <w:sz w:val="28"/>
          <w:szCs w:val="28"/>
        </w:rPr>
      </w:pPr>
    </w:p>
    <w:p w14:paraId="28067ADD">
      <w:pPr>
        <w:jc w:val="right"/>
        <w:rPr>
          <w:sz w:val="28"/>
          <w:szCs w:val="28"/>
        </w:rPr>
      </w:pPr>
    </w:p>
    <w:p w14:paraId="728EE58E">
      <w:pPr>
        <w:jc w:val="right"/>
        <w:rPr>
          <w:sz w:val="28"/>
          <w:szCs w:val="28"/>
        </w:rPr>
      </w:pPr>
    </w:p>
    <w:p w14:paraId="4BEA5B02">
      <w:pPr>
        <w:jc w:val="right"/>
        <w:rPr>
          <w:sz w:val="28"/>
          <w:szCs w:val="28"/>
        </w:rPr>
      </w:pPr>
    </w:p>
    <w:p w14:paraId="3E6B1796">
      <w:pPr>
        <w:jc w:val="center"/>
        <w:rPr>
          <w:sz w:val="28"/>
          <w:szCs w:val="28"/>
        </w:rPr>
      </w:pPr>
    </w:p>
    <w:p w14:paraId="28F8FEF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Мошенское</w:t>
      </w:r>
    </w:p>
    <w:p w14:paraId="7889BA84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202</w:t>
      </w:r>
      <w:r>
        <w:rPr>
          <w:rFonts w:hint="default"/>
          <w:color w:val="auto"/>
          <w:sz w:val="28"/>
          <w:szCs w:val="28"/>
          <w:lang w:val="ru-RU"/>
        </w:rPr>
        <w:t>5</w:t>
      </w:r>
      <w:r>
        <w:rPr>
          <w:color w:val="auto"/>
          <w:sz w:val="28"/>
          <w:szCs w:val="28"/>
        </w:rPr>
        <w:t xml:space="preserve"> г.</w:t>
      </w:r>
    </w:p>
    <w:p w14:paraId="080C7581">
      <w:pPr>
        <w:jc w:val="center"/>
      </w:pPr>
    </w:p>
    <w:p w14:paraId="2E982AB9">
      <w:pPr>
        <w:jc w:val="center"/>
      </w:pPr>
    </w:p>
    <w:p w14:paraId="165743AE"/>
    <w:p w14:paraId="0F561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14:paraId="0DEAE1CD">
      <w:pPr>
        <w:jc w:val="center"/>
        <w:rPr>
          <w:b/>
          <w:sz w:val="28"/>
          <w:szCs w:val="28"/>
        </w:r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7229"/>
      </w:tblGrid>
      <w:tr w14:paraId="3A9C5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DFBED8">
            <w:pPr>
              <w:pStyle w:val="12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 программы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7BD6A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 летнего оздоровительного лагеря «Родники»</w:t>
            </w:r>
          </w:p>
        </w:tc>
      </w:tr>
      <w:tr w14:paraId="3B29C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ECAC91">
            <w:pPr>
              <w:pStyle w:val="12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35B013">
            <w:pPr>
              <w:snapToGrid w:val="0"/>
              <w:jc w:val="both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 xml:space="preserve">  Муниципальное автономное общеобразовательное учреждение «Средняя   школа с.  Мошенское» </w:t>
            </w:r>
          </w:p>
        </w:tc>
      </w:tr>
      <w:tr w14:paraId="37AA7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C4A9A2">
            <w:pPr>
              <w:pStyle w:val="12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организации, телефон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0DA26">
            <w:pPr>
              <w:snapToGrid w:val="0"/>
              <w:ind w:right="-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область, с.Мошенское, ул.Калинина,д.32     тел. 8-816-53-61-457</w:t>
            </w:r>
          </w:p>
        </w:tc>
      </w:tr>
      <w:tr w14:paraId="4FC37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A73621">
            <w:pPr>
              <w:pStyle w:val="12"/>
              <w:snapToGrid w:val="0"/>
              <w:spacing w:after="0" w:line="240" w:lineRule="auto"/>
              <w:ind w:left="0"/>
              <w:rPr>
                <w:rStyle w:val="15"/>
                <w:rFonts w:ascii="Times New Roman" w:hAnsi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/>
                <w:sz w:val="28"/>
                <w:szCs w:val="28"/>
              </w:rPr>
              <w:t>Ф.И.О. руководителя организации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C26582">
            <w:pPr>
              <w:snapToGrid w:val="0"/>
              <w:jc w:val="both"/>
              <w:rPr>
                <w:rStyle w:val="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>
              <w:rPr>
                <w:rStyle w:val="13"/>
                <w:sz w:val="28"/>
                <w:szCs w:val="28"/>
              </w:rPr>
              <w:t>директора МАОУ  СШ с. Мошенское</w:t>
            </w:r>
            <w:r>
              <w:t xml:space="preserve"> </w:t>
            </w:r>
            <w:r>
              <w:rPr>
                <w:rStyle w:val="13"/>
                <w:sz w:val="28"/>
                <w:szCs w:val="28"/>
              </w:rPr>
              <w:t>Беляков Алексей Анатольевич</w:t>
            </w:r>
          </w:p>
        </w:tc>
      </w:tr>
      <w:tr w14:paraId="182CB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859E9C">
            <w:pPr>
              <w:pStyle w:val="12"/>
              <w:snapToGrid w:val="0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82B1C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начальных классов  </w:t>
            </w:r>
          </w:p>
          <w:p w14:paraId="565DAF3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Гадалина Кристина Викторовна</w:t>
            </w:r>
          </w:p>
        </w:tc>
      </w:tr>
      <w:tr w14:paraId="3BEA0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7F8C02">
            <w:pPr>
              <w:pStyle w:val="1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Правовая основа для разработки  программы </w:t>
            </w:r>
          </w:p>
          <w:p w14:paraId="5C5CE4F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DE393">
            <w:pPr>
              <w:pStyle w:val="9"/>
              <w:jc w:val="both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- Конвенцией о правах ребенка (одобрена Генеральной Ассамблеей ООН 20.11.1989, вступила в силу для СССР 15.09.1990);</w:t>
            </w:r>
          </w:p>
          <w:p w14:paraId="01070D25">
            <w:pPr>
              <w:pStyle w:val="9"/>
              <w:jc w:val="both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- Федеральный закон от 29.12.2012 г. № 273-ФЗ «Об образовании в Российской Федерации»;</w:t>
            </w:r>
          </w:p>
          <w:p w14:paraId="67DC8CF9">
            <w:pPr>
              <w:pStyle w:val="9"/>
              <w:jc w:val="both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- Федеральным законом от 24.07.1998 № 124-ФЗ «Об основных гарантиях прав ребенка в Российской Федерации»;</w:t>
            </w:r>
          </w:p>
          <w:p w14:paraId="680AF7C3">
            <w:pPr>
              <w:pStyle w:val="9"/>
              <w:jc w:val="both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Постановление Главного государственного санитарного врача РФ        от 28 сентября 2020 года 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      </w:r>
          </w:p>
          <w:p w14:paraId="408E60A0">
            <w:pPr>
              <w:pStyle w:val="9"/>
              <w:spacing w:before="0" w:after="0"/>
              <w:jc w:val="both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- Устав образовательного учреждения.</w:t>
            </w:r>
          </w:p>
        </w:tc>
      </w:tr>
      <w:tr w14:paraId="37B64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537D19">
            <w:pPr>
              <w:pStyle w:val="1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F31B1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- создать благоприятные условия для  крепления здоровья и организации досуга, обучающихся во время летних каникул, развития творческого и интеллектуаль-ного потенциала личности, ее индивидуальных способ-ностей и дарований, творческой активности с учетом собственных интересов, наклонностей и возможностей.</w:t>
            </w:r>
          </w:p>
        </w:tc>
      </w:tr>
      <w:tr w14:paraId="71A01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E9D712">
            <w:pPr>
              <w:pStyle w:val="1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D781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14:paraId="2A920C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организованного отдыха детей.</w:t>
            </w:r>
          </w:p>
          <w:p w14:paraId="621C0B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среды, предоставляющей ребенку возможность для самореализации в индивидуальном и личностном потенциале.</w:t>
            </w:r>
          </w:p>
          <w:p w14:paraId="241454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-Приобщение ребят к творческим видам деятельности, развитие творческого мышления.</w:t>
            </w:r>
          </w:p>
          <w:p w14:paraId="273AB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-Формирование культурного поведения, санитарно-гигиенической культуры.</w:t>
            </w:r>
          </w:p>
          <w:p w14:paraId="5EBEA7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благоприятных условий для укрепления здоровья детей.</w:t>
            </w:r>
          </w:p>
          <w:p w14:paraId="7A5FA1BF">
            <w:p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-Формирование у ребят навыков общения и толерантности.</w:t>
            </w:r>
          </w:p>
        </w:tc>
      </w:tr>
      <w:tr w14:paraId="0098E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A7B3B0">
            <w:pPr>
              <w:pStyle w:val="1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6F387">
            <w:pPr>
              <w:tabs>
                <w:tab w:val="left" w:pos="3285"/>
              </w:tabs>
              <w:snapToGrid w:val="0"/>
              <w:rPr>
                <w:rStyle w:val="13"/>
                <w:color w:val="auto"/>
                <w:sz w:val="28"/>
                <w:szCs w:val="28"/>
              </w:rPr>
            </w:pPr>
            <w:r>
              <w:rPr>
                <w:rStyle w:val="13"/>
                <w:color w:val="auto"/>
                <w:sz w:val="28"/>
                <w:szCs w:val="28"/>
              </w:rPr>
              <w:t>Краткосрочная программа.</w:t>
            </w:r>
          </w:p>
          <w:p w14:paraId="157EBE16">
            <w:pPr>
              <w:tabs>
                <w:tab w:val="left" w:pos="3285"/>
              </w:tabs>
              <w:rPr>
                <w:rStyle w:val="13"/>
                <w:color w:val="auto"/>
                <w:sz w:val="28"/>
                <w:szCs w:val="28"/>
              </w:rPr>
            </w:pPr>
            <w:r>
              <w:rPr>
                <w:rStyle w:val="13"/>
                <w:color w:val="auto"/>
                <w:sz w:val="28"/>
                <w:szCs w:val="28"/>
              </w:rPr>
              <w:t>Программа рассчитана на 1</w:t>
            </w:r>
            <w:r>
              <w:rPr>
                <w:rStyle w:val="13"/>
                <w:rFonts w:hint="default"/>
                <w:color w:val="auto"/>
                <w:sz w:val="28"/>
                <w:szCs w:val="28"/>
                <w:lang w:val="ru-RU"/>
              </w:rPr>
              <w:t>3</w:t>
            </w:r>
            <w:r>
              <w:rPr>
                <w:rStyle w:val="13"/>
                <w:color w:val="auto"/>
                <w:sz w:val="28"/>
                <w:szCs w:val="28"/>
              </w:rPr>
              <w:t xml:space="preserve"> дней.</w:t>
            </w:r>
          </w:p>
          <w:p w14:paraId="3AF21569">
            <w:pPr>
              <w:tabs>
                <w:tab w:val="left" w:pos="3285"/>
              </w:tabs>
              <w:rPr>
                <w:rStyle w:val="13"/>
                <w:rFonts w:hint="default"/>
                <w:sz w:val="28"/>
                <w:szCs w:val="28"/>
                <w:lang w:val="ru-RU"/>
              </w:rPr>
            </w:pPr>
            <w:r>
              <w:rPr>
                <w:rStyle w:val="13"/>
                <w:color w:val="auto"/>
                <w:sz w:val="28"/>
                <w:szCs w:val="28"/>
              </w:rPr>
              <w:t>Срок 0</w:t>
            </w:r>
            <w:r>
              <w:rPr>
                <w:rStyle w:val="13"/>
                <w:rFonts w:hint="default"/>
                <w:color w:val="auto"/>
                <w:sz w:val="28"/>
                <w:szCs w:val="28"/>
                <w:lang w:val="ru-RU"/>
              </w:rPr>
              <w:t>2</w:t>
            </w:r>
            <w:r>
              <w:rPr>
                <w:rStyle w:val="13"/>
                <w:color w:val="auto"/>
                <w:sz w:val="28"/>
                <w:szCs w:val="28"/>
              </w:rPr>
              <w:t>.06.202</w:t>
            </w:r>
            <w:r>
              <w:rPr>
                <w:rStyle w:val="13"/>
                <w:rFonts w:hint="default"/>
                <w:color w:val="auto"/>
                <w:sz w:val="28"/>
                <w:szCs w:val="28"/>
                <w:lang w:val="ru-RU"/>
              </w:rPr>
              <w:t>5</w:t>
            </w:r>
            <w:r>
              <w:rPr>
                <w:rStyle w:val="13"/>
                <w:color w:val="auto"/>
                <w:sz w:val="28"/>
                <w:szCs w:val="28"/>
              </w:rPr>
              <w:t xml:space="preserve"> – 2</w:t>
            </w:r>
            <w:r>
              <w:rPr>
                <w:rStyle w:val="13"/>
                <w:rFonts w:hint="default"/>
                <w:color w:val="auto"/>
                <w:sz w:val="28"/>
                <w:szCs w:val="28"/>
                <w:lang w:val="ru-RU"/>
              </w:rPr>
              <w:t>0</w:t>
            </w:r>
            <w:r>
              <w:rPr>
                <w:rStyle w:val="13"/>
                <w:color w:val="auto"/>
                <w:sz w:val="28"/>
                <w:szCs w:val="28"/>
              </w:rPr>
              <w:t>.06.202</w:t>
            </w:r>
            <w:r>
              <w:rPr>
                <w:rStyle w:val="13"/>
                <w:rFonts w:hint="default"/>
                <w:color w:val="auto"/>
                <w:sz w:val="28"/>
                <w:szCs w:val="28"/>
                <w:lang w:val="ru-RU"/>
              </w:rPr>
              <w:t>5</w:t>
            </w:r>
          </w:p>
        </w:tc>
      </w:tr>
      <w:tr w14:paraId="50707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296C47">
            <w:pPr>
              <w:snapToGri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E6C8E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лагеря осуществляется из фонда бюджетного финансирования, родительских средств.</w:t>
            </w:r>
          </w:p>
        </w:tc>
      </w:tr>
      <w:tr w14:paraId="40AD2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A5E508">
            <w:pPr>
              <w:pStyle w:val="1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6B5329">
            <w:pPr>
              <w:tabs>
                <w:tab w:val="left" w:pos="-391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 будут погружены в разнообразную деятельность через включение в сюжетно- ролевую игру; будет укреплено их здоровье через включение в спор-тивно- оздоровительную деятельность; созданы условия для формирования у участников программы активной жизненной позиции через участие в событиях смены.</w:t>
            </w:r>
          </w:p>
        </w:tc>
      </w:tr>
      <w:tr w14:paraId="5FBD8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2FC132">
            <w:pPr>
              <w:pStyle w:val="1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Участники программы 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8463CB">
            <w:pPr>
              <w:pStyle w:val="16"/>
              <w:snapToGrid w:val="0"/>
              <w:spacing w:before="0" w:after="0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обучающиеся 7-11 лет  из различных социальных групп, разного  уровня развития и состояния здоровья</w:t>
            </w:r>
          </w:p>
        </w:tc>
      </w:tr>
      <w:tr w14:paraId="71B71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F5ED02">
            <w:pPr>
              <w:pStyle w:val="12"/>
              <w:snapToGrid w:val="0"/>
              <w:spacing w:after="0" w:line="240" w:lineRule="auto"/>
              <w:ind w:left="0"/>
              <w:jc w:val="both"/>
              <w:rPr>
                <w:rStyle w:val="15"/>
                <w:rFonts w:ascii="Times New Roman" w:hAnsi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/>
                <w:sz w:val="28"/>
                <w:szCs w:val="28"/>
              </w:rPr>
              <w:t>Социальное партнерство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2ABD5E">
            <w:pPr>
              <w:pStyle w:val="17"/>
              <w:snapToGrid w:val="0"/>
              <w:spacing w:before="0" w:after="0"/>
              <w:rPr>
                <w:rStyle w:val="15"/>
                <w:sz w:val="28"/>
                <w:szCs w:val="28"/>
              </w:rPr>
            </w:pPr>
            <w:r>
              <w:rPr>
                <w:rStyle w:val="15"/>
                <w:sz w:val="28"/>
                <w:szCs w:val="28"/>
              </w:rPr>
              <w:t>Районная, детская библиотека, краеведческий музей, ККЦ «Уверь», Центр социальной помощи семье и детям, Дом творчества, Картинная галерея.</w:t>
            </w:r>
          </w:p>
        </w:tc>
      </w:tr>
    </w:tbl>
    <w:p w14:paraId="2B6E3D44">
      <w:pPr>
        <w:rPr>
          <w:sz w:val="28"/>
          <w:szCs w:val="28"/>
        </w:rPr>
      </w:pPr>
    </w:p>
    <w:p w14:paraId="6D6F93FB">
      <w:pPr>
        <w:rPr>
          <w:sz w:val="28"/>
          <w:szCs w:val="28"/>
        </w:rPr>
      </w:pPr>
    </w:p>
    <w:p w14:paraId="006626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245FBA25">
      <w:pPr>
        <w:rPr>
          <w:sz w:val="28"/>
          <w:szCs w:val="28"/>
        </w:rPr>
      </w:pPr>
    </w:p>
    <w:p w14:paraId="1FED1F17">
      <w:pPr>
        <w:rPr>
          <w:sz w:val="28"/>
          <w:szCs w:val="28"/>
        </w:rPr>
      </w:pPr>
    </w:p>
    <w:p w14:paraId="57096600">
      <w:pPr>
        <w:rPr>
          <w:sz w:val="28"/>
          <w:szCs w:val="28"/>
        </w:rPr>
      </w:pPr>
    </w:p>
    <w:p w14:paraId="64079032">
      <w:pPr>
        <w:rPr>
          <w:sz w:val="28"/>
          <w:szCs w:val="28"/>
        </w:rPr>
      </w:pPr>
    </w:p>
    <w:p w14:paraId="3D2A454C">
      <w:pPr>
        <w:rPr>
          <w:sz w:val="28"/>
          <w:szCs w:val="28"/>
        </w:rPr>
      </w:pPr>
    </w:p>
    <w:p w14:paraId="466C3AFD">
      <w:pPr>
        <w:rPr>
          <w:sz w:val="28"/>
          <w:szCs w:val="28"/>
        </w:rPr>
      </w:pPr>
    </w:p>
    <w:p w14:paraId="36FD9533">
      <w:pPr>
        <w:rPr>
          <w:sz w:val="28"/>
          <w:szCs w:val="28"/>
        </w:rPr>
      </w:pPr>
    </w:p>
    <w:p w14:paraId="5492E087">
      <w:pPr>
        <w:rPr>
          <w:sz w:val="28"/>
          <w:szCs w:val="28"/>
        </w:rPr>
      </w:pPr>
    </w:p>
    <w:p w14:paraId="1D0512F2">
      <w:pPr>
        <w:rPr>
          <w:sz w:val="28"/>
          <w:szCs w:val="28"/>
        </w:rPr>
      </w:pPr>
    </w:p>
    <w:p w14:paraId="2951801A">
      <w:pPr>
        <w:rPr>
          <w:sz w:val="28"/>
          <w:szCs w:val="28"/>
        </w:rPr>
      </w:pPr>
    </w:p>
    <w:p w14:paraId="56C48F20">
      <w:pPr>
        <w:rPr>
          <w:sz w:val="28"/>
          <w:szCs w:val="28"/>
        </w:rPr>
      </w:pPr>
    </w:p>
    <w:p w14:paraId="02F84F99">
      <w:pPr>
        <w:rPr>
          <w:sz w:val="28"/>
          <w:szCs w:val="28"/>
        </w:rPr>
      </w:pPr>
    </w:p>
    <w:p w14:paraId="16B6209A">
      <w:pPr>
        <w:rPr>
          <w:sz w:val="28"/>
          <w:szCs w:val="28"/>
        </w:rPr>
      </w:pPr>
    </w:p>
    <w:p w14:paraId="73DB9CF9">
      <w:pPr>
        <w:rPr>
          <w:sz w:val="28"/>
          <w:szCs w:val="28"/>
        </w:rPr>
      </w:pPr>
    </w:p>
    <w:p w14:paraId="54538EF4">
      <w:pPr>
        <w:rPr>
          <w:sz w:val="28"/>
          <w:szCs w:val="28"/>
        </w:rPr>
      </w:pPr>
    </w:p>
    <w:p w14:paraId="6ADC822A">
      <w:pPr>
        <w:rPr>
          <w:sz w:val="28"/>
          <w:szCs w:val="28"/>
        </w:rPr>
      </w:pPr>
    </w:p>
    <w:p w14:paraId="36C70AB3">
      <w:pPr>
        <w:rPr>
          <w:sz w:val="28"/>
          <w:szCs w:val="28"/>
        </w:rPr>
      </w:pPr>
    </w:p>
    <w:p w14:paraId="53E44731">
      <w:pPr>
        <w:rPr>
          <w:sz w:val="28"/>
          <w:szCs w:val="28"/>
        </w:rPr>
      </w:pPr>
    </w:p>
    <w:p w14:paraId="77935CE3">
      <w:pPr>
        <w:rPr>
          <w:sz w:val="28"/>
          <w:szCs w:val="28"/>
        </w:rPr>
      </w:pPr>
    </w:p>
    <w:p w14:paraId="0C4F56F8">
      <w:pPr>
        <w:rPr>
          <w:sz w:val="28"/>
          <w:szCs w:val="28"/>
        </w:rPr>
      </w:pPr>
    </w:p>
    <w:p w14:paraId="674C809C">
      <w:pPr>
        <w:rPr>
          <w:sz w:val="28"/>
          <w:szCs w:val="28"/>
        </w:rPr>
      </w:pPr>
    </w:p>
    <w:p w14:paraId="41903969">
      <w:pPr>
        <w:rPr>
          <w:sz w:val="28"/>
          <w:szCs w:val="28"/>
        </w:rPr>
      </w:pPr>
    </w:p>
    <w:p w14:paraId="5B1E8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2013FAC9">
      <w:pPr>
        <w:pStyle w:val="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Летний профильный лагерь с дневным пребыванием «Родники» организуется для детей в возрасте  7- 11 лет, имеющих медицинский допуск.</w:t>
      </w:r>
    </w:p>
    <w:p w14:paraId="19B5AB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лагеря рассчитана на одну смену. Организация и открытие лагеря проводится по предварительному согласованию с Учредителем и  приказа директора Муниципального автономного образовательного учреждения "Средняя школа" с. Мошенское (далее – учреждение) и документации о приёмке лагеря.</w:t>
      </w:r>
    </w:p>
    <w:p w14:paraId="1838CEA6">
      <w:pPr>
        <w:jc w:val="center"/>
        <w:rPr>
          <w:b/>
          <w:sz w:val="28"/>
          <w:szCs w:val="28"/>
        </w:rPr>
      </w:pPr>
    </w:p>
    <w:p w14:paraId="3157D13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7F252648">
      <w:pPr>
        <w:pStyle w:val="7"/>
        <w:ind w:left="0" w:firstLine="845"/>
        <w:jc w:val="both"/>
      </w:pPr>
      <w:r>
        <w:t>Лето - наилучшая пора для общения с природой, постоянная смена впечатлений, встреча с неизвестными, подчас экзотическими уголками природы.</w:t>
      </w:r>
      <w:r>
        <w:rPr>
          <w:spacing w:val="40"/>
        </w:rPr>
        <w:t xml:space="preserve"> </w:t>
      </w:r>
      <w:r>
        <w:t>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14:paraId="0295EFD7">
      <w:pPr>
        <w:pStyle w:val="7"/>
        <w:ind w:left="0" w:firstLine="914"/>
        <w:jc w:val="both"/>
      </w:pPr>
      <w:r>
        <w:t>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14:paraId="148DFAB1">
      <w:pPr>
        <w:pStyle w:val="7"/>
        <w:ind w:left="0" w:firstLine="566"/>
        <w:jc w:val="both"/>
      </w:pPr>
      <w:r>
        <w:t>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детей. Лагеря способствуют формированию у ребят не подавляющего личность коллективизма, коммуникативных навыков. Летний отдых сегодня – это</w:t>
      </w:r>
      <w:r>
        <w:rPr>
          <w:spacing w:val="80"/>
        </w:rPr>
        <w:t xml:space="preserve"> </w:t>
      </w:r>
      <w:r>
        <w:t>не только социальная защита, это еще и полигон для творческого развития, обогащения духовного мира и интеллекта ребенка. Ежегодно для обучающихся проводится</w:t>
      </w:r>
      <w:r>
        <w:rPr>
          <w:spacing w:val="33"/>
        </w:rPr>
        <w:t xml:space="preserve"> </w:t>
      </w:r>
      <w:r>
        <w:t>оздоровительная</w:t>
      </w:r>
      <w:r>
        <w:rPr>
          <w:spacing w:val="33"/>
        </w:rPr>
        <w:t xml:space="preserve"> </w:t>
      </w:r>
      <w:r>
        <w:t>смена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лагере</w:t>
      </w:r>
      <w:r>
        <w:rPr>
          <w:spacing w:val="32"/>
        </w:rPr>
        <w:t xml:space="preserve"> </w:t>
      </w:r>
      <w:r>
        <w:t>дневного</w:t>
      </w:r>
      <w:r>
        <w:rPr>
          <w:spacing w:val="34"/>
        </w:rPr>
        <w:t xml:space="preserve"> </w:t>
      </w:r>
      <w:r>
        <w:t xml:space="preserve">пребывания «Родники» </w:t>
      </w:r>
      <w:r>
        <w:rPr>
          <w:spacing w:val="3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базе Муниципального автономного общеобразовательного учреждения «Средняя школа с. Мошенское»  (далее – образовательное учреждение).</w:t>
      </w:r>
    </w:p>
    <w:p w14:paraId="0885FC77">
      <w:pPr>
        <w:pStyle w:val="22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Основания для разработки программы </w:t>
      </w:r>
    </w:p>
    <w:p w14:paraId="0BFD0335">
      <w:pPr>
        <w:pStyle w:val="22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15.09.1990);</w:t>
      </w:r>
    </w:p>
    <w:p w14:paraId="72AC92F8">
      <w:pPr>
        <w:pStyle w:val="22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</w:t>
      </w:r>
      <w:r>
        <w:t xml:space="preserve"> </w:t>
      </w:r>
      <w:r>
        <w:rPr>
          <w:sz w:val="28"/>
          <w:szCs w:val="28"/>
        </w:rPr>
        <w:t>от 29.12.2012 г. № 273-ФЗ «Об образовании в Российской Федерации»;</w:t>
      </w:r>
    </w:p>
    <w:p w14:paraId="6422566C">
      <w:pPr>
        <w:pStyle w:val="22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24.07.1998 № 124-ФЗ «Об основных гарантиях прав ребенка в Российской Федерации»;</w:t>
      </w:r>
    </w:p>
    <w:p w14:paraId="1DA1E66E">
      <w:pPr>
        <w:pStyle w:val="22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Главного государственного санитарного врача РФ        от 28 сентября 2020 года 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14:paraId="38128093">
      <w:pPr>
        <w:pStyle w:val="22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Устав образовательного учреждения.</w:t>
      </w:r>
    </w:p>
    <w:p w14:paraId="14D8FF27">
      <w:pPr>
        <w:pStyle w:val="7"/>
        <w:ind w:firstLine="487"/>
        <w:jc w:val="both"/>
        <w:rPr>
          <w:b/>
        </w:rPr>
      </w:pPr>
      <w:r>
        <w:rPr>
          <w:b/>
        </w:rPr>
        <w:t>Нормативно-правовое обеспечение</w:t>
      </w:r>
    </w:p>
    <w:p w14:paraId="762E6F76">
      <w:pPr>
        <w:pStyle w:val="7"/>
        <w:ind w:left="0" w:firstLine="487"/>
        <w:jc w:val="both"/>
      </w:pPr>
      <w:r>
        <w:t>Нормативно-правовое обеспечение имеет два направления: связанное с организацией деятельности и организацией воспитательно-оздоровительного процесса в оздоровительном лагере дневного пребывания. Документальная база, на которой основывается организация деятельности лагеря, включает в себя:</w:t>
      </w:r>
    </w:p>
    <w:p w14:paraId="0B95205A">
      <w:pPr>
        <w:pStyle w:val="22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Положение о лагере с дневным пребыванием детей;</w:t>
      </w:r>
    </w:p>
    <w:p w14:paraId="38A4038B">
      <w:pPr>
        <w:pStyle w:val="22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Правила внутреннего трудового распорядка в оздоровительном лагере дневного пребывания;</w:t>
      </w:r>
    </w:p>
    <w:p w14:paraId="3689B3DD">
      <w:pPr>
        <w:pStyle w:val="7"/>
        <w:ind w:left="0" w:firstLine="487"/>
        <w:jc w:val="both"/>
      </w:pPr>
      <w:r>
        <w:t xml:space="preserve">  - Должностные инструкции;</w:t>
      </w:r>
    </w:p>
    <w:p w14:paraId="4288E779">
      <w:pPr>
        <w:pStyle w:val="7"/>
        <w:ind w:left="0" w:firstLine="487"/>
        <w:jc w:val="both"/>
      </w:pPr>
      <w:r>
        <w:t xml:space="preserve"> - Документы по охране жизни и здоровья детей, технике безопасности (инструкции, журнал), санитарные книжки сотрудников оздоровительного лагеря дневного пребывания, нормативные акты вышестоящих организаций. </w:t>
      </w:r>
    </w:p>
    <w:p w14:paraId="53933DA9">
      <w:pPr>
        <w:pStyle w:val="7"/>
        <w:ind w:left="0" w:firstLine="487"/>
        <w:jc w:val="both"/>
      </w:pPr>
      <w:r>
        <w:t>Документы, регламентирующие воспитательно-оздоровительный процесс:</w:t>
      </w:r>
    </w:p>
    <w:p w14:paraId="62C49C2E">
      <w:pPr>
        <w:pStyle w:val="7"/>
        <w:ind w:left="0" w:firstLine="487"/>
        <w:jc w:val="both"/>
      </w:pPr>
      <w:r>
        <w:t xml:space="preserve"> - Программа работы оздоровительного лагеря с дневным пребыванием;</w:t>
      </w:r>
    </w:p>
    <w:p w14:paraId="49B2A1F4">
      <w:pPr>
        <w:pStyle w:val="7"/>
        <w:ind w:left="0" w:firstLine="487"/>
        <w:jc w:val="both"/>
      </w:pPr>
      <w:r>
        <w:t>-  План-сетка воспитательно-оздоровительной работы оздоровительного лагеря дневного пребывания на весь период;</w:t>
      </w:r>
    </w:p>
    <w:p w14:paraId="3178D8CD">
      <w:pPr>
        <w:pStyle w:val="7"/>
        <w:ind w:left="0" w:firstLine="487"/>
        <w:jc w:val="both"/>
      </w:pPr>
      <w:r>
        <w:t>-  Режим работы оздоровительного лагеря дневного пребывания, календарный план вожатых.</w:t>
      </w:r>
    </w:p>
    <w:p w14:paraId="28EDD439">
      <w:pPr>
        <w:pStyle w:val="3"/>
        <w:spacing w:before="100" w:beforeAutospacing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Актуальность</w:t>
      </w:r>
      <w:r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программы</w:t>
      </w:r>
    </w:p>
    <w:p w14:paraId="48CDC521">
      <w:pPr>
        <w:pStyle w:val="7"/>
        <w:ind w:left="0" w:firstLine="567"/>
        <w:jc w:val="both"/>
      </w:pPr>
      <w:r>
        <w:t>Очень</w:t>
      </w:r>
      <w:r>
        <w:rPr>
          <w:spacing w:val="-4"/>
        </w:rPr>
        <w:t xml:space="preserve"> </w:t>
      </w:r>
      <w:r>
        <w:t>важно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долгого</w:t>
      </w:r>
      <w:r>
        <w:rPr>
          <w:spacing w:val="-2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 произошла разрядка накопившейся напряжённости. К сожалению, реальностью нашей жизни стало то, что социально-экономические реформы ухудшили положение семьи, и в большей степени положение детей. Многие родители самоустранились от воспитания, разрушается традиционная структура семьи, меняются</w:t>
      </w:r>
      <w:r>
        <w:rPr>
          <w:spacing w:val="-4"/>
        </w:rPr>
        <w:t xml:space="preserve"> </w:t>
      </w:r>
      <w:r>
        <w:t>общепринятые</w:t>
      </w:r>
      <w:r>
        <w:rPr>
          <w:spacing w:val="-7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поведения.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лагерных</w:t>
      </w:r>
      <w:r>
        <w:rPr>
          <w:spacing w:val="-3"/>
        </w:rPr>
        <w:t xml:space="preserve"> </w:t>
      </w:r>
      <w:r>
        <w:t>смен</w:t>
      </w:r>
      <w:r>
        <w:rPr>
          <w:spacing w:val="-4"/>
        </w:rPr>
        <w:t xml:space="preserve"> </w:t>
      </w:r>
      <w:r>
        <w:t>являются дети, разные по состоянию здоровья, с различными творческими способностями, успеваемостью,</w:t>
      </w:r>
      <w:r>
        <w:rPr>
          <w:spacing w:val="-4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опытом,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семей.</w:t>
      </w:r>
      <w:r>
        <w:rPr>
          <w:spacing w:val="40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потому,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летних каникул необходимо обеспечить полноценный организованный отдых детей, т. е. сделать его</w:t>
      </w:r>
      <w:r>
        <w:tab/>
      </w:r>
      <w:r>
        <w:t>занимательным, развивающим и насыщенным, полезным для физического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rPr>
          <w:spacing w:val="-2"/>
        </w:rPr>
        <w:t>здоровья.</w:t>
      </w:r>
    </w:p>
    <w:p w14:paraId="5E1D4237">
      <w:pPr>
        <w:pStyle w:val="7"/>
        <w:ind w:left="0" w:firstLine="567"/>
        <w:jc w:val="both"/>
      </w:pPr>
      <w:r>
        <w:t>Именно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оздоровительного</w:t>
      </w:r>
      <w:r>
        <w:rPr>
          <w:spacing w:val="-3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дневным пребыванием «Родники».</w:t>
      </w:r>
    </w:p>
    <w:p w14:paraId="4602EE9F">
      <w:pPr>
        <w:pStyle w:val="7"/>
        <w:ind w:left="0" w:firstLine="567"/>
        <w:jc w:val="both"/>
      </w:pPr>
      <w:r>
        <w:t>При составлении программы учитывались традиции и возможности школы, уровень подготовки педагогического коллектива, пожелания и интересы детей и родителей, опыт прошлых лет по организации летнего оздоровительного отдыха (модернизацией старых форм работы и введением новых), а также опыт, накопленный другими лагерями.</w:t>
      </w:r>
    </w:p>
    <w:p w14:paraId="5F896A2E">
      <w:pPr>
        <w:pStyle w:val="7"/>
        <w:ind w:left="0" w:firstLine="567"/>
        <w:jc w:val="both"/>
      </w:pPr>
      <w:r>
        <w:t>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14:paraId="594BE2DE">
      <w:pPr>
        <w:pStyle w:val="7"/>
        <w:ind w:left="0" w:firstLine="567"/>
        <w:jc w:val="both"/>
        <w:rPr>
          <w:b/>
        </w:rPr>
      </w:pPr>
    </w:p>
    <w:p w14:paraId="074A01F7">
      <w:pPr>
        <w:pStyle w:val="7"/>
        <w:ind w:left="0"/>
        <w:jc w:val="both"/>
        <w:rPr>
          <w:b/>
        </w:rPr>
      </w:pPr>
      <w:r>
        <w:rPr>
          <w:b/>
        </w:rPr>
        <w:t>Цель и задачи программы</w:t>
      </w:r>
    </w:p>
    <w:p w14:paraId="2395FCCB">
      <w:pPr>
        <w:pStyle w:val="7"/>
        <w:ind w:left="0"/>
        <w:jc w:val="both"/>
      </w:pPr>
      <w:r>
        <w:rPr>
          <w:b/>
          <w:u w:val="single"/>
        </w:rPr>
        <w:t>Цель:</w:t>
      </w:r>
      <w:r>
        <w:rPr>
          <w:b/>
        </w:rPr>
        <w:t xml:space="preserve"> </w:t>
      </w:r>
      <w:r>
        <w:t>- создать благоприятные условия для укрепления здоровья и</w:t>
      </w:r>
      <w:r>
        <w:rPr>
          <w:spacing w:val="40"/>
        </w:rPr>
        <w:t xml:space="preserve"> </w:t>
      </w:r>
      <w:r>
        <w:t>организации досуга, обучающихся во время летних каникул, развития творческого</w:t>
      </w:r>
      <w:r>
        <w:rPr>
          <w:spacing w:val="40"/>
        </w:rPr>
        <w:t xml:space="preserve"> </w:t>
      </w:r>
      <w:r>
        <w:t>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14:paraId="43DBEBE9">
      <w:pPr>
        <w:pStyle w:val="2"/>
        <w:spacing w:before="0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color w:val="auto"/>
          <w:spacing w:val="-2"/>
          <w:u w:val="single"/>
        </w:rPr>
        <w:t>Задачи</w:t>
      </w:r>
      <w:r>
        <w:rPr>
          <w:rFonts w:ascii="Times New Roman" w:hAnsi="Times New Roman" w:cs="Times New Roman"/>
          <w:i/>
          <w:color w:val="auto"/>
          <w:spacing w:val="-2"/>
        </w:rPr>
        <w:t>:</w:t>
      </w:r>
    </w:p>
    <w:p w14:paraId="41FE8EC3">
      <w:pPr>
        <w:pStyle w:val="7"/>
        <w:ind w:left="0"/>
        <w:jc w:val="both"/>
      </w:pPr>
      <w:r>
        <w:t>-Создание</w:t>
      </w:r>
      <w:r>
        <w:rPr>
          <w:spacing w:val="-8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организованного</w:t>
      </w:r>
      <w:r>
        <w:rPr>
          <w:spacing w:val="-7"/>
        </w:rPr>
        <w:t xml:space="preserve"> </w:t>
      </w:r>
      <w:r>
        <w:t>отдыха</w:t>
      </w:r>
      <w:r>
        <w:rPr>
          <w:spacing w:val="-10"/>
        </w:rPr>
        <w:t xml:space="preserve"> </w:t>
      </w:r>
      <w:r>
        <w:rPr>
          <w:spacing w:val="-2"/>
        </w:rPr>
        <w:t>детей.</w:t>
      </w:r>
    </w:p>
    <w:p w14:paraId="0FE460A3">
      <w:pPr>
        <w:pStyle w:val="7"/>
        <w:tabs>
          <w:tab w:val="left" w:pos="142"/>
        </w:tabs>
        <w:ind w:left="0"/>
        <w:jc w:val="both"/>
      </w:pPr>
      <w:r>
        <w:t>- Организация среды, предоставляющей ребенку</w:t>
      </w:r>
      <w:r>
        <w:rPr>
          <w:spacing w:val="-1"/>
        </w:rPr>
        <w:t xml:space="preserve"> </w:t>
      </w:r>
      <w:r>
        <w:t>возможность для самореализации в индивидуальном и личностном потенциале.</w:t>
      </w:r>
    </w:p>
    <w:p w14:paraId="35A61F48">
      <w:pPr>
        <w:pStyle w:val="7"/>
        <w:ind w:left="0"/>
        <w:jc w:val="both"/>
      </w:pPr>
      <w:r>
        <w:t>-Приобщение</w:t>
      </w:r>
      <w:r>
        <w:rPr>
          <w:spacing w:val="80"/>
        </w:rPr>
        <w:t xml:space="preserve"> </w:t>
      </w:r>
      <w:r>
        <w:t>ребят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творческим</w:t>
      </w:r>
      <w:r>
        <w:rPr>
          <w:spacing w:val="80"/>
        </w:rPr>
        <w:t xml:space="preserve"> </w:t>
      </w:r>
      <w:r>
        <w:t>видам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 xml:space="preserve">творческого </w:t>
      </w:r>
      <w:r>
        <w:rPr>
          <w:spacing w:val="-2"/>
        </w:rPr>
        <w:t>мышления.</w:t>
      </w:r>
    </w:p>
    <w:p w14:paraId="67BAF373">
      <w:pPr>
        <w:pStyle w:val="7"/>
        <w:ind w:left="0"/>
        <w:jc w:val="both"/>
      </w:pPr>
      <w:r>
        <w:t>-Формирование</w:t>
      </w:r>
      <w:r>
        <w:rPr>
          <w:spacing w:val="-14"/>
        </w:rPr>
        <w:t xml:space="preserve"> </w:t>
      </w:r>
      <w:r>
        <w:t>культурного</w:t>
      </w:r>
      <w:r>
        <w:rPr>
          <w:spacing w:val="-14"/>
        </w:rPr>
        <w:t xml:space="preserve"> </w:t>
      </w:r>
      <w:r>
        <w:t>поведения,</w:t>
      </w:r>
      <w:r>
        <w:rPr>
          <w:spacing w:val="-12"/>
        </w:rPr>
        <w:t xml:space="preserve"> </w:t>
      </w:r>
      <w:r>
        <w:t>санитарно-гигиенической</w:t>
      </w:r>
      <w:r>
        <w:rPr>
          <w:spacing w:val="-11"/>
        </w:rPr>
        <w:t xml:space="preserve"> </w:t>
      </w:r>
      <w:r>
        <w:rPr>
          <w:spacing w:val="-2"/>
        </w:rPr>
        <w:t>культуры.</w:t>
      </w:r>
    </w:p>
    <w:p w14:paraId="74874F05">
      <w:pPr>
        <w:pStyle w:val="7"/>
        <w:ind w:left="0"/>
        <w:jc w:val="both"/>
      </w:pPr>
      <w:r>
        <w:t>-Создание</w:t>
      </w:r>
      <w:r>
        <w:rPr>
          <w:spacing w:val="-11"/>
        </w:rPr>
        <w:t xml:space="preserve"> </w:t>
      </w:r>
      <w:r>
        <w:t>благоприятных</w:t>
      </w:r>
      <w:r>
        <w:rPr>
          <w:spacing w:val="-7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укрепления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rPr>
          <w:spacing w:val="-2"/>
        </w:rPr>
        <w:t>детей.</w:t>
      </w:r>
    </w:p>
    <w:p w14:paraId="5327C654">
      <w:pPr>
        <w:pStyle w:val="7"/>
        <w:ind w:left="0"/>
        <w:jc w:val="both"/>
      </w:pPr>
      <w:r>
        <w:t>-Формирование</w:t>
      </w:r>
      <w:r>
        <w:rPr>
          <w:spacing w:val="-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ребят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толерантности.</w:t>
      </w:r>
    </w:p>
    <w:p w14:paraId="475418FE">
      <w:pPr>
        <w:pStyle w:val="7"/>
        <w:ind w:left="0"/>
        <w:jc w:val="both"/>
      </w:pPr>
    </w:p>
    <w:p w14:paraId="3BBFD0D2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программы</w:t>
      </w:r>
    </w:p>
    <w:p w14:paraId="57FC65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Основной состав лагеря составляют обучающиеся МАОУ СШ с. Мошенское в возрасте 7-11 лет. Деятельность обучающихся во время лагерной смены осуществляется в разновозрастных отрядах по 25 человек.</w:t>
      </w:r>
    </w:p>
    <w:p w14:paraId="7061196B">
      <w:pPr>
        <w:jc w:val="both"/>
        <w:rPr>
          <w:b/>
          <w:sz w:val="28"/>
          <w:szCs w:val="28"/>
        </w:rPr>
      </w:pPr>
    </w:p>
    <w:p w14:paraId="35BE73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Кадровое обеспечение</w:t>
      </w:r>
    </w:p>
    <w:p w14:paraId="5F0388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реализации программы участвуют педагоги образовательного учреждения и другие специалисты:</w:t>
      </w:r>
    </w:p>
    <w:p w14:paraId="753C48E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лагеря</w:t>
      </w:r>
    </w:p>
    <w:p w14:paraId="400D202F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воспитатели</w:t>
      </w:r>
    </w:p>
    <w:p w14:paraId="3C1A52D1">
      <w:pPr>
        <w:jc w:val="both"/>
        <w:rPr>
          <w:sz w:val="28"/>
          <w:szCs w:val="28"/>
        </w:rPr>
      </w:pPr>
      <w:r>
        <w:rPr>
          <w:sz w:val="28"/>
          <w:szCs w:val="28"/>
        </w:rPr>
        <w:t>вожатые</w:t>
      </w:r>
    </w:p>
    <w:p w14:paraId="3F527E2D">
      <w:pPr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работник</w:t>
      </w:r>
    </w:p>
    <w:p w14:paraId="1BE5241D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и персонал, работники столовой.</w:t>
      </w:r>
    </w:p>
    <w:p w14:paraId="55A46634">
      <w:pPr>
        <w:pStyle w:val="7"/>
        <w:ind w:left="0" w:firstLine="566"/>
        <w:jc w:val="both"/>
      </w:pPr>
    </w:p>
    <w:p w14:paraId="203D7361">
      <w:pPr>
        <w:pStyle w:val="7"/>
        <w:ind w:left="0" w:firstLine="566"/>
        <w:jc w:val="both"/>
        <w:rPr>
          <w:b/>
        </w:rPr>
      </w:pPr>
      <w:r>
        <w:rPr>
          <w:b/>
        </w:rPr>
        <w:t>Концепция программы</w:t>
      </w:r>
    </w:p>
    <w:p w14:paraId="3BBC0DAF">
      <w:pPr>
        <w:pStyle w:val="7"/>
        <w:ind w:left="0" w:firstLine="566"/>
        <w:jc w:val="both"/>
      </w:pPr>
      <w:r>
        <w:t xml:space="preserve">Программа летнего лагеря </w:t>
      </w:r>
      <w:r>
        <w:rPr>
          <w:spacing w:val="40"/>
        </w:rPr>
        <w:t xml:space="preserve"> </w:t>
      </w:r>
      <w:r>
        <w:t>«Родники»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дневным</w:t>
      </w:r>
      <w:r>
        <w:rPr>
          <w:spacing w:val="40"/>
        </w:rPr>
        <w:t xml:space="preserve"> </w:t>
      </w:r>
      <w:r>
        <w:t>пребыванием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 xml:space="preserve"> опирается на следующие принципы:</w:t>
      </w:r>
    </w:p>
    <w:p w14:paraId="579CCBCD">
      <w:pPr>
        <w:pStyle w:val="3"/>
        <w:keepNext w:val="0"/>
        <w:keepLines w:val="0"/>
        <w:widowControl w:val="0"/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spacing w:before="0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Принцип</w:t>
      </w:r>
      <w:r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гуманизации</w:t>
      </w:r>
      <w:r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отношений</w:t>
      </w:r>
    </w:p>
    <w:p w14:paraId="1A234BB5">
      <w:pPr>
        <w:pStyle w:val="7"/>
        <w:tabs>
          <w:tab w:val="left" w:pos="284"/>
        </w:tabs>
        <w:ind w:left="0"/>
        <w:jc w:val="both"/>
      </w:pPr>
      <w: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педагогам лагеря необходимо психологическое переосмысление всех основных компонентов педагогического процесса.</w:t>
      </w:r>
    </w:p>
    <w:p w14:paraId="19E1852F">
      <w:pPr>
        <w:pStyle w:val="3"/>
        <w:keepNext w:val="0"/>
        <w:keepLines w:val="0"/>
        <w:widowControl w:val="0"/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spacing w:before="0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</w:p>
    <w:p w14:paraId="6B862616">
      <w:pPr>
        <w:pStyle w:val="7"/>
        <w:tabs>
          <w:tab w:val="left" w:pos="284"/>
        </w:tabs>
        <w:ind w:left="0"/>
        <w:jc w:val="both"/>
      </w:pPr>
      <w:r>
        <w:t>Результатом деятельности воспитательного характера в летнем оздоровительном лагере «Родники» является сотрудничество ребенка и взрослого, которое позволяет воспитаннику лагеря почувствовать себя творческой личностью.</w:t>
      </w:r>
    </w:p>
    <w:p w14:paraId="39A3F8E6">
      <w:pPr>
        <w:pStyle w:val="3"/>
        <w:keepNext w:val="0"/>
        <w:keepLines w:val="0"/>
        <w:widowControl w:val="0"/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spacing w:before="0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Принцип</w:t>
      </w:r>
      <w:r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дифференциации</w:t>
      </w:r>
      <w:r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воспитания</w:t>
      </w:r>
    </w:p>
    <w:p w14:paraId="23B91A84">
      <w:pPr>
        <w:pStyle w:val="7"/>
        <w:tabs>
          <w:tab w:val="left" w:pos="284"/>
        </w:tabs>
        <w:ind w:left="0"/>
        <w:jc w:val="both"/>
      </w:pPr>
      <w:r>
        <w:t>Дифференциация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летнего</w:t>
      </w:r>
      <w:r>
        <w:rPr>
          <w:spacing w:val="-9"/>
        </w:rPr>
        <w:t xml:space="preserve"> </w:t>
      </w:r>
      <w:r>
        <w:t>оздоровительного</w:t>
      </w:r>
      <w:r>
        <w:rPr>
          <w:spacing w:val="-7"/>
        </w:rPr>
        <w:t xml:space="preserve"> </w:t>
      </w:r>
      <w:r>
        <w:t>лагеря</w:t>
      </w:r>
      <w:r>
        <w:rPr>
          <w:spacing w:val="-10"/>
        </w:rPr>
        <w:t xml:space="preserve"> </w:t>
      </w:r>
      <w:r>
        <w:rPr>
          <w:spacing w:val="-2"/>
        </w:rPr>
        <w:t>предполагает:</w:t>
      </w:r>
    </w:p>
    <w:p w14:paraId="535C37A3">
      <w:pPr>
        <w:pStyle w:val="7"/>
        <w:tabs>
          <w:tab w:val="left" w:pos="284"/>
        </w:tabs>
        <w:ind w:left="0"/>
        <w:jc w:val="both"/>
      </w:pPr>
      <w:r>
        <w:t>-отбор содержания, форм и методов воспитания в соотношении с индивидуально-</w:t>
      </w:r>
      <w:r>
        <w:rPr>
          <w:spacing w:val="40"/>
        </w:rPr>
        <w:t xml:space="preserve"> </w:t>
      </w:r>
      <w:r>
        <w:t>психологическими особенностями детей;</w:t>
      </w:r>
    </w:p>
    <w:p w14:paraId="3842AE8C">
      <w:pPr>
        <w:pStyle w:val="7"/>
        <w:tabs>
          <w:tab w:val="left" w:pos="284"/>
        </w:tabs>
        <w:ind w:left="0"/>
        <w:jc w:val="both"/>
      </w:pPr>
      <w:r>
        <w:t>-создание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переключения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одного</w:t>
      </w:r>
      <w:r>
        <w:rPr>
          <w:spacing w:val="80"/>
        </w:rPr>
        <w:t xml:space="preserve"> </w:t>
      </w:r>
      <w:r>
        <w:t>вида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другой</w:t>
      </w:r>
      <w:r>
        <w:rPr>
          <w:spacing w:val="80"/>
        </w:rPr>
        <w:t xml:space="preserve"> </w:t>
      </w:r>
      <w:r>
        <w:t>в рамках смены (дня);</w:t>
      </w:r>
    </w:p>
    <w:p w14:paraId="3D2FB384">
      <w:pPr>
        <w:pStyle w:val="7"/>
        <w:tabs>
          <w:tab w:val="left" w:pos="284"/>
        </w:tabs>
        <w:ind w:left="0"/>
        <w:jc w:val="both"/>
      </w:pPr>
      <w:r>
        <w:t>-взаимосвязь</w:t>
      </w:r>
      <w:r>
        <w:rPr>
          <w:spacing w:val="-9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тематики</w:t>
      </w:r>
      <w:r>
        <w:rPr>
          <w:spacing w:val="-6"/>
        </w:rPr>
        <w:t xml:space="preserve"> </w:t>
      </w:r>
      <w:r>
        <w:rPr>
          <w:spacing w:val="-4"/>
        </w:rPr>
        <w:t>дня;</w:t>
      </w:r>
    </w:p>
    <w:p w14:paraId="3EB02231">
      <w:pPr>
        <w:pStyle w:val="7"/>
        <w:tabs>
          <w:tab w:val="left" w:pos="284"/>
        </w:tabs>
        <w:ind w:left="0"/>
        <w:jc w:val="both"/>
      </w:pPr>
      <w:r>
        <w:t>-активное</w:t>
      </w:r>
      <w:r>
        <w:rPr>
          <w:spacing w:val="-6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rPr>
          <w:spacing w:val="-2"/>
        </w:rPr>
        <w:t>деятельности.</w:t>
      </w:r>
    </w:p>
    <w:p w14:paraId="63603D04">
      <w:pPr>
        <w:pStyle w:val="3"/>
        <w:keepNext w:val="0"/>
        <w:keepLines w:val="0"/>
        <w:widowControl w:val="0"/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spacing w:before="0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Принцип</w:t>
      </w:r>
      <w:r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комплексности</w:t>
      </w:r>
      <w:r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оздоровления</w:t>
      </w:r>
      <w:r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воспитания</w:t>
      </w:r>
      <w:r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ребёнка.</w:t>
      </w:r>
    </w:p>
    <w:p w14:paraId="77BD3A5D">
      <w:pPr>
        <w:pStyle w:val="7"/>
        <w:tabs>
          <w:tab w:val="left" w:pos="284"/>
        </w:tabs>
        <w:ind w:left="0"/>
        <w:jc w:val="both"/>
      </w:pPr>
      <w:r>
        <w:t>Данный</w:t>
      </w:r>
      <w:r>
        <w:rPr>
          <w:spacing w:val="-7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реализован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spacing w:val="-2"/>
        </w:rPr>
        <w:t>условиях:</w:t>
      </w:r>
    </w:p>
    <w:p w14:paraId="21F51096">
      <w:pPr>
        <w:pStyle w:val="7"/>
        <w:tabs>
          <w:tab w:val="left" w:pos="284"/>
        </w:tabs>
        <w:ind w:left="0"/>
        <w:jc w:val="both"/>
      </w:pPr>
      <w:r>
        <w:t>-необходимо</w:t>
      </w:r>
      <w:r>
        <w:rPr>
          <w:spacing w:val="40"/>
        </w:rPr>
        <w:t xml:space="preserve"> </w:t>
      </w:r>
      <w:r>
        <w:t>чёткое</w:t>
      </w:r>
      <w:r>
        <w:rPr>
          <w:spacing w:val="40"/>
        </w:rPr>
        <w:t xml:space="preserve"> </w:t>
      </w:r>
      <w:r>
        <w:t>распределение</w:t>
      </w:r>
      <w:r>
        <w:rPr>
          <w:spacing w:val="40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организацию</w:t>
      </w:r>
      <w:r>
        <w:rPr>
          <w:spacing w:val="40"/>
        </w:rPr>
        <w:t xml:space="preserve"> </w:t>
      </w:r>
      <w:r>
        <w:t>оздоровительной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воспитательной работы;</w:t>
      </w:r>
    </w:p>
    <w:p w14:paraId="5D2FF352">
      <w:pPr>
        <w:pStyle w:val="7"/>
        <w:tabs>
          <w:tab w:val="left" w:pos="284"/>
        </w:tabs>
        <w:ind w:left="0"/>
        <w:jc w:val="both"/>
      </w:pPr>
      <w:r>
        <w:t>-оценка эффективности пребывания детей на площадке должна быть комплексной, учитывающей все группы поставленных задач.</w:t>
      </w:r>
    </w:p>
    <w:p w14:paraId="79985DA5">
      <w:pPr>
        <w:pStyle w:val="3"/>
        <w:keepNext w:val="0"/>
        <w:keepLines w:val="0"/>
        <w:widowControl w:val="0"/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spacing w:before="0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14:paraId="5A9AEBFB">
      <w:pPr>
        <w:pStyle w:val="7"/>
        <w:tabs>
          <w:tab w:val="left" w:pos="284"/>
        </w:tabs>
        <w:ind w:left="0"/>
        <w:jc w:val="both"/>
      </w:pPr>
      <w:r>
        <w:t>Этот</w:t>
      </w:r>
      <w:r>
        <w:rPr>
          <w:spacing w:val="-7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реализован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spacing w:val="-2"/>
        </w:rPr>
        <w:t>условиях:</w:t>
      </w:r>
    </w:p>
    <w:p w14:paraId="509DDA53">
      <w:pPr>
        <w:pStyle w:val="7"/>
        <w:tabs>
          <w:tab w:val="left" w:pos="284"/>
        </w:tabs>
        <w:ind w:left="0"/>
        <w:jc w:val="both"/>
      </w:pPr>
      <w:r>
        <w:t>-вариантности</w:t>
      </w:r>
      <w:r>
        <w:rPr>
          <w:spacing w:val="-8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способа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14:paraId="5DFF03E4">
      <w:pPr>
        <w:pStyle w:val="7"/>
        <w:tabs>
          <w:tab w:val="left" w:pos="284"/>
        </w:tabs>
        <w:ind w:left="0"/>
        <w:jc w:val="both"/>
      </w:pPr>
      <w:r>
        <w:t>-сочетание</w:t>
      </w:r>
      <w:r>
        <w:rPr>
          <w:spacing w:val="-8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учитывающих</w:t>
      </w:r>
      <w:r>
        <w:rPr>
          <w:spacing w:val="-8"/>
        </w:rPr>
        <w:t xml:space="preserve"> </w:t>
      </w:r>
      <w:r>
        <w:t>возрастные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rPr>
          <w:spacing w:val="-2"/>
        </w:rPr>
        <w:t>детей.</w:t>
      </w:r>
    </w:p>
    <w:p w14:paraId="0E188CAB">
      <w:pPr>
        <w:pStyle w:val="3"/>
        <w:keepNext w:val="0"/>
        <w:keepLines w:val="0"/>
        <w:widowControl w:val="0"/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spacing w:before="0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Принцип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уважения</w:t>
      </w:r>
      <w:r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доверия.</w:t>
      </w:r>
    </w:p>
    <w:p w14:paraId="47A2F6F0">
      <w:pPr>
        <w:pStyle w:val="7"/>
        <w:tabs>
          <w:tab w:val="left" w:pos="284"/>
        </w:tabs>
        <w:ind w:left="0"/>
        <w:jc w:val="both"/>
      </w:pPr>
      <w:r>
        <w:t>Этот</w:t>
      </w:r>
      <w:r>
        <w:rPr>
          <w:spacing w:val="-7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реализован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spacing w:val="-2"/>
        </w:rPr>
        <w:t>условиях:</w:t>
      </w:r>
    </w:p>
    <w:p w14:paraId="6766B5BC">
      <w:pPr>
        <w:pStyle w:val="7"/>
        <w:tabs>
          <w:tab w:val="left" w:pos="284"/>
        </w:tabs>
        <w:ind w:left="0"/>
        <w:jc w:val="both"/>
      </w:pPr>
      <w:r>
        <w:t>-добровольного</w:t>
      </w:r>
      <w:r>
        <w:rPr>
          <w:spacing w:val="-7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ту</w:t>
      </w:r>
      <w:r>
        <w:rPr>
          <w:spacing w:val="-9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иную</w:t>
      </w:r>
      <w:r>
        <w:rPr>
          <w:spacing w:val="-6"/>
        </w:rPr>
        <w:t xml:space="preserve"> </w:t>
      </w:r>
      <w:r>
        <w:rPr>
          <w:spacing w:val="-2"/>
        </w:rPr>
        <w:t>деятельность;</w:t>
      </w:r>
    </w:p>
    <w:p w14:paraId="548BC125">
      <w:pPr>
        <w:pStyle w:val="7"/>
        <w:tabs>
          <w:tab w:val="left" w:pos="284"/>
        </w:tabs>
        <w:ind w:left="0"/>
        <w:jc w:val="both"/>
      </w:pPr>
      <w:r>
        <w:t>-доверие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14:paraId="05F3A430">
      <w:pPr>
        <w:pStyle w:val="7"/>
        <w:ind w:left="0"/>
        <w:jc w:val="both"/>
      </w:pPr>
      <w:r>
        <w:t>-в</w:t>
      </w:r>
      <w:r>
        <w:rPr>
          <w:spacing w:val="-8"/>
        </w:rPr>
        <w:t xml:space="preserve"> </w:t>
      </w:r>
      <w:r>
        <w:t>учёте</w:t>
      </w:r>
      <w:r>
        <w:rPr>
          <w:spacing w:val="-4"/>
        </w:rPr>
        <w:t xml:space="preserve"> </w:t>
      </w:r>
      <w:r>
        <w:t>интересов</w:t>
      </w:r>
      <w:r>
        <w:rPr>
          <w:spacing w:val="-5"/>
        </w:rPr>
        <w:t xml:space="preserve"> об</w:t>
      </w:r>
      <w:r>
        <w:t>учающихся,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rPr>
          <w:spacing w:val="-2"/>
        </w:rPr>
        <w:t>вкусов.</w:t>
      </w:r>
    </w:p>
    <w:p w14:paraId="0310E43E">
      <w:pPr>
        <w:pStyle w:val="2"/>
        <w:spacing w:before="73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  <w:spacing w:val="-2"/>
        </w:rPr>
        <w:t>Направления программы</w:t>
      </w:r>
      <w:r>
        <w:rPr>
          <w:rFonts w:ascii="Times New Roman" w:hAnsi="Times New Roman" w:cs="Times New Roman"/>
          <w:b w:val="0"/>
          <w:color w:val="auto"/>
          <w:spacing w:val="-2"/>
        </w:rPr>
        <w:t>:</w:t>
      </w:r>
    </w:p>
    <w:p w14:paraId="23B8658D">
      <w:pPr>
        <w:pStyle w:val="21"/>
        <w:numPr>
          <w:ilvl w:val="0"/>
          <w:numId w:val="3"/>
        </w:numPr>
        <w:tabs>
          <w:tab w:val="left" w:pos="912"/>
        </w:tabs>
        <w:ind w:left="0" w:firstLine="567"/>
        <w:jc w:val="both"/>
        <w:rPr>
          <w:sz w:val="28"/>
        </w:rPr>
      </w:pPr>
      <w:r>
        <w:rPr>
          <w:i/>
          <w:sz w:val="28"/>
        </w:rPr>
        <w:t>физкультурно-оздоровительное направление</w:t>
      </w:r>
      <w:r>
        <w:rPr>
          <w:sz w:val="28"/>
        </w:rPr>
        <w:t xml:space="preserve"> (охрана и укрепление здоровья, совершенствование физического развития обучающихся, улучшение физической и умственной работоспособности, воспитание привычки к здоровому образу жизни);</w:t>
      </w:r>
    </w:p>
    <w:p w14:paraId="0D8C78D8">
      <w:pPr>
        <w:pStyle w:val="21"/>
        <w:numPr>
          <w:ilvl w:val="0"/>
          <w:numId w:val="3"/>
        </w:numPr>
        <w:tabs>
          <w:tab w:val="left" w:pos="919"/>
        </w:tabs>
        <w:ind w:left="0" w:firstLine="567"/>
        <w:jc w:val="both"/>
        <w:rPr>
          <w:sz w:val="28"/>
        </w:rPr>
      </w:pPr>
      <w:r>
        <w:rPr>
          <w:i/>
          <w:sz w:val="28"/>
        </w:rPr>
        <w:t>художественно- эстетическое направление</w:t>
      </w:r>
      <w:r>
        <w:rPr>
          <w:sz w:val="28"/>
        </w:rPr>
        <w:t xml:space="preserve"> (развитие творческой активности личности ребенка, создание ситуации успешности, формирование интереса к искусству и художественно-эстетическому творчеству);</w:t>
      </w:r>
    </w:p>
    <w:p w14:paraId="357CC5BD">
      <w:pPr>
        <w:pStyle w:val="21"/>
        <w:numPr>
          <w:ilvl w:val="0"/>
          <w:numId w:val="3"/>
        </w:numPr>
        <w:tabs>
          <w:tab w:val="left" w:pos="900"/>
        </w:tabs>
        <w:ind w:left="0" w:firstLine="567"/>
        <w:jc w:val="both"/>
        <w:rPr>
          <w:sz w:val="28"/>
        </w:rPr>
      </w:pPr>
      <w:r>
        <w:rPr>
          <w:i/>
          <w:sz w:val="28"/>
        </w:rPr>
        <w:t>экологическое направление</w:t>
      </w:r>
      <w:r>
        <w:rPr>
          <w:sz w:val="28"/>
        </w:rPr>
        <w:t xml:space="preserve"> (формирование целостного взгляда на природу и место человека в ней</w:t>
      </w:r>
      <w:r>
        <w:rPr>
          <w:rFonts w:ascii="Calibri" w:hAnsi="Calibri"/>
          <w:sz w:val="28"/>
        </w:rPr>
        <w:t>);</w:t>
      </w:r>
    </w:p>
    <w:p w14:paraId="77ADAA26">
      <w:pPr>
        <w:pStyle w:val="21"/>
        <w:numPr>
          <w:ilvl w:val="0"/>
          <w:numId w:val="3"/>
        </w:numPr>
        <w:tabs>
          <w:tab w:val="left" w:pos="981"/>
        </w:tabs>
        <w:ind w:left="0" w:firstLine="567"/>
        <w:jc w:val="both"/>
        <w:rPr>
          <w:rFonts w:ascii="Calibri" w:hAnsi="Calibri"/>
          <w:sz w:val="28"/>
        </w:rPr>
      </w:pPr>
      <w:r>
        <w:rPr>
          <w:i/>
          <w:sz w:val="28"/>
        </w:rPr>
        <w:t>духовно-нравственное направление</w:t>
      </w:r>
      <w:r>
        <w:rPr>
          <w:sz w:val="28"/>
        </w:rPr>
        <w:t xml:space="preserve"> (воспитывать активную гражданскую позицию, формировать любовь и уважение к национальной культуре истории и </w:t>
      </w:r>
      <w:r>
        <w:rPr>
          <w:spacing w:val="-2"/>
          <w:sz w:val="28"/>
        </w:rPr>
        <w:t>традициям).</w:t>
      </w:r>
    </w:p>
    <w:p w14:paraId="14FABCF4">
      <w:pPr>
        <w:pStyle w:val="10"/>
        <w:ind w:left="143"/>
        <w:jc w:val="left"/>
        <w:rPr>
          <w:b/>
          <w:szCs w:val="28"/>
        </w:rPr>
      </w:pPr>
    </w:p>
    <w:p w14:paraId="35F70DE7">
      <w:pPr>
        <w:pStyle w:val="10"/>
        <w:ind w:left="143"/>
        <w:jc w:val="left"/>
        <w:rPr>
          <w:b/>
          <w:szCs w:val="28"/>
        </w:rPr>
      </w:pPr>
      <w:r>
        <w:rPr>
          <w:b/>
          <w:szCs w:val="28"/>
        </w:rPr>
        <w:t>Режим  работы лагеря</w:t>
      </w:r>
    </w:p>
    <w:tbl>
      <w:tblPr>
        <w:tblStyle w:val="6"/>
        <w:tblW w:w="983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0"/>
        <w:gridCol w:w="3600"/>
      </w:tblGrid>
      <w:tr w14:paraId="0378F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0" w:type="dxa"/>
          </w:tcPr>
          <w:p w14:paraId="771C1650">
            <w:pPr>
              <w:pStyle w:val="10"/>
              <w:rPr>
                <w:b/>
                <w:szCs w:val="28"/>
              </w:rPr>
            </w:pPr>
            <w:r>
              <w:rPr>
                <w:b/>
                <w:szCs w:val="28"/>
              </w:rPr>
              <w:t>Режим дня</w:t>
            </w:r>
          </w:p>
        </w:tc>
        <w:tc>
          <w:tcPr>
            <w:tcW w:w="3600" w:type="dxa"/>
          </w:tcPr>
          <w:p w14:paraId="316A5109">
            <w:pPr>
              <w:pStyle w:val="10"/>
              <w:rPr>
                <w:b/>
                <w:szCs w:val="28"/>
              </w:rPr>
            </w:pPr>
            <w:r>
              <w:rPr>
                <w:b/>
                <w:szCs w:val="28"/>
              </w:rPr>
              <w:t>Пребывание детей</w:t>
            </w:r>
          </w:p>
        </w:tc>
      </w:tr>
      <w:tr w14:paraId="795F5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0" w:type="dxa"/>
          </w:tcPr>
          <w:p w14:paraId="5BE486B6">
            <w:pPr>
              <w:pStyle w:val="1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Сбор детей </w:t>
            </w:r>
          </w:p>
        </w:tc>
        <w:tc>
          <w:tcPr>
            <w:tcW w:w="3600" w:type="dxa"/>
          </w:tcPr>
          <w:p w14:paraId="263B8231">
            <w:pPr>
              <w:pStyle w:val="10"/>
              <w:rPr>
                <w:i/>
                <w:color w:val="auto"/>
                <w:szCs w:val="28"/>
              </w:rPr>
            </w:pPr>
            <w:r>
              <w:rPr>
                <w:i/>
                <w:color w:val="auto"/>
                <w:szCs w:val="28"/>
              </w:rPr>
              <w:t>8.</w:t>
            </w:r>
            <w:r>
              <w:rPr>
                <w:rFonts w:hint="default"/>
                <w:i/>
                <w:color w:val="auto"/>
                <w:szCs w:val="28"/>
                <w:lang w:val="ru-RU"/>
              </w:rPr>
              <w:t>30-</w:t>
            </w:r>
            <w:r>
              <w:rPr>
                <w:i/>
                <w:color w:val="auto"/>
                <w:szCs w:val="28"/>
              </w:rPr>
              <w:t>9.00</w:t>
            </w:r>
          </w:p>
        </w:tc>
      </w:tr>
      <w:tr w14:paraId="4A605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0" w:type="dxa"/>
          </w:tcPr>
          <w:p w14:paraId="55B325A7">
            <w:pPr>
              <w:pStyle w:val="10"/>
              <w:jc w:val="left"/>
              <w:rPr>
                <w:szCs w:val="28"/>
              </w:rPr>
            </w:pPr>
            <w:r>
              <w:rPr>
                <w:szCs w:val="28"/>
              </w:rPr>
              <w:t>Зарядка</w:t>
            </w:r>
          </w:p>
        </w:tc>
        <w:tc>
          <w:tcPr>
            <w:tcW w:w="3600" w:type="dxa"/>
          </w:tcPr>
          <w:p w14:paraId="61F249BB">
            <w:pPr>
              <w:pStyle w:val="10"/>
              <w:rPr>
                <w:i/>
                <w:color w:val="auto"/>
                <w:szCs w:val="28"/>
              </w:rPr>
            </w:pPr>
            <w:r>
              <w:rPr>
                <w:i/>
                <w:color w:val="auto"/>
                <w:szCs w:val="28"/>
              </w:rPr>
              <w:t>9.00-9.15</w:t>
            </w:r>
          </w:p>
        </w:tc>
      </w:tr>
      <w:tr w14:paraId="447B1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0" w:type="dxa"/>
          </w:tcPr>
          <w:p w14:paraId="7D05D06D">
            <w:pPr>
              <w:pStyle w:val="10"/>
              <w:jc w:val="left"/>
              <w:rPr>
                <w:szCs w:val="28"/>
              </w:rPr>
            </w:pPr>
            <w:r>
              <w:rPr>
                <w:szCs w:val="28"/>
              </w:rPr>
              <w:t>Утренняя линейка</w:t>
            </w:r>
          </w:p>
        </w:tc>
        <w:tc>
          <w:tcPr>
            <w:tcW w:w="3600" w:type="dxa"/>
          </w:tcPr>
          <w:p w14:paraId="04099D46">
            <w:pPr>
              <w:pStyle w:val="10"/>
              <w:rPr>
                <w:i/>
                <w:color w:val="auto"/>
                <w:szCs w:val="28"/>
              </w:rPr>
            </w:pPr>
            <w:r>
              <w:rPr>
                <w:i/>
                <w:color w:val="auto"/>
                <w:szCs w:val="28"/>
              </w:rPr>
              <w:t>915-9.30</w:t>
            </w:r>
          </w:p>
        </w:tc>
      </w:tr>
      <w:tr w14:paraId="5FF97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0" w:type="dxa"/>
          </w:tcPr>
          <w:p w14:paraId="78716618">
            <w:pPr>
              <w:pStyle w:val="10"/>
              <w:jc w:val="left"/>
              <w:rPr>
                <w:szCs w:val="28"/>
              </w:rPr>
            </w:pPr>
            <w:r>
              <w:rPr>
                <w:szCs w:val="28"/>
              </w:rPr>
              <w:t>Завтрак</w:t>
            </w:r>
          </w:p>
        </w:tc>
        <w:tc>
          <w:tcPr>
            <w:tcW w:w="3600" w:type="dxa"/>
          </w:tcPr>
          <w:p w14:paraId="45251A96">
            <w:pPr>
              <w:pStyle w:val="10"/>
              <w:rPr>
                <w:i/>
                <w:color w:val="auto"/>
                <w:szCs w:val="28"/>
              </w:rPr>
            </w:pPr>
            <w:r>
              <w:rPr>
                <w:i/>
                <w:color w:val="auto"/>
                <w:szCs w:val="28"/>
              </w:rPr>
              <w:t>9.30-10.00</w:t>
            </w:r>
          </w:p>
        </w:tc>
      </w:tr>
      <w:tr w14:paraId="1C965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0" w:type="dxa"/>
          </w:tcPr>
          <w:p w14:paraId="72294680">
            <w:pPr>
              <w:pStyle w:val="1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Работа по плану  лагеря «Родники» </w:t>
            </w:r>
          </w:p>
        </w:tc>
        <w:tc>
          <w:tcPr>
            <w:tcW w:w="3600" w:type="dxa"/>
          </w:tcPr>
          <w:p w14:paraId="25328674">
            <w:pPr>
              <w:pStyle w:val="10"/>
              <w:rPr>
                <w:i/>
                <w:color w:val="auto"/>
                <w:szCs w:val="28"/>
              </w:rPr>
            </w:pPr>
            <w:r>
              <w:rPr>
                <w:i/>
                <w:color w:val="auto"/>
                <w:szCs w:val="28"/>
              </w:rPr>
              <w:t>10.00-12.30</w:t>
            </w:r>
          </w:p>
        </w:tc>
      </w:tr>
      <w:tr w14:paraId="1E635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0" w:type="dxa"/>
          </w:tcPr>
          <w:p w14:paraId="6C226A57">
            <w:pPr>
              <w:pStyle w:val="10"/>
              <w:jc w:val="left"/>
              <w:rPr>
                <w:szCs w:val="28"/>
              </w:rPr>
            </w:pPr>
            <w:r>
              <w:rPr>
                <w:szCs w:val="28"/>
              </w:rPr>
              <w:t>Оздоровительные процедуры</w:t>
            </w:r>
          </w:p>
        </w:tc>
        <w:tc>
          <w:tcPr>
            <w:tcW w:w="3600" w:type="dxa"/>
          </w:tcPr>
          <w:p w14:paraId="542E751B">
            <w:pPr>
              <w:pStyle w:val="10"/>
              <w:rPr>
                <w:i/>
                <w:color w:val="auto"/>
                <w:szCs w:val="28"/>
              </w:rPr>
            </w:pPr>
            <w:r>
              <w:rPr>
                <w:i/>
                <w:color w:val="auto"/>
                <w:szCs w:val="28"/>
              </w:rPr>
              <w:t>12.30-13.30</w:t>
            </w:r>
          </w:p>
        </w:tc>
      </w:tr>
      <w:tr w14:paraId="6C3B7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0" w:type="dxa"/>
          </w:tcPr>
          <w:p w14:paraId="7F95A10B">
            <w:pPr>
              <w:pStyle w:val="10"/>
              <w:jc w:val="left"/>
              <w:rPr>
                <w:szCs w:val="28"/>
              </w:rPr>
            </w:pPr>
            <w:r>
              <w:rPr>
                <w:szCs w:val="28"/>
              </w:rPr>
              <w:t>Обед</w:t>
            </w:r>
          </w:p>
        </w:tc>
        <w:tc>
          <w:tcPr>
            <w:tcW w:w="3600" w:type="dxa"/>
          </w:tcPr>
          <w:p w14:paraId="7DFB02A4">
            <w:pPr>
              <w:pStyle w:val="10"/>
              <w:rPr>
                <w:i/>
                <w:color w:val="auto"/>
                <w:szCs w:val="28"/>
              </w:rPr>
            </w:pPr>
            <w:r>
              <w:rPr>
                <w:i/>
                <w:color w:val="auto"/>
                <w:szCs w:val="28"/>
              </w:rPr>
              <w:t>13.30-14.00</w:t>
            </w:r>
          </w:p>
        </w:tc>
      </w:tr>
      <w:tr w14:paraId="51068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0" w:type="dxa"/>
          </w:tcPr>
          <w:p w14:paraId="10C609DC">
            <w:pPr>
              <w:pStyle w:val="10"/>
              <w:jc w:val="left"/>
              <w:rPr>
                <w:szCs w:val="28"/>
              </w:rPr>
            </w:pPr>
            <w:r>
              <w:rPr>
                <w:szCs w:val="28"/>
              </w:rPr>
              <w:t>Свободное время</w:t>
            </w:r>
          </w:p>
        </w:tc>
        <w:tc>
          <w:tcPr>
            <w:tcW w:w="3600" w:type="dxa"/>
          </w:tcPr>
          <w:p w14:paraId="598E4A12">
            <w:pPr>
              <w:pStyle w:val="10"/>
              <w:rPr>
                <w:i/>
                <w:color w:val="auto"/>
                <w:szCs w:val="28"/>
              </w:rPr>
            </w:pPr>
            <w:r>
              <w:rPr>
                <w:i/>
                <w:color w:val="auto"/>
                <w:szCs w:val="28"/>
              </w:rPr>
              <w:t>14.00-14.30</w:t>
            </w:r>
          </w:p>
        </w:tc>
      </w:tr>
      <w:tr w14:paraId="77F30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0" w:type="dxa"/>
          </w:tcPr>
          <w:p w14:paraId="12ACC499">
            <w:pPr>
              <w:pStyle w:val="10"/>
              <w:jc w:val="left"/>
              <w:rPr>
                <w:szCs w:val="28"/>
              </w:rPr>
            </w:pPr>
            <w:r>
              <w:rPr>
                <w:szCs w:val="28"/>
              </w:rPr>
              <w:t>Уход домой</w:t>
            </w:r>
          </w:p>
        </w:tc>
        <w:tc>
          <w:tcPr>
            <w:tcW w:w="3600" w:type="dxa"/>
          </w:tcPr>
          <w:p w14:paraId="6FD016CA">
            <w:pPr>
              <w:pStyle w:val="10"/>
              <w:rPr>
                <w:rFonts w:hint="default"/>
                <w:i/>
                <w:color w:val="auto"/>
                <w:szCs w:val="28"/>
                <w:lang w:val="ru-RU"/>
              </w:rPr>
            </w:pPr>
            <w:r>
              <w:rPr>
                <w:rFonts w:hint="default"/>
                <w:i/>
                <w:color w:val="auto"/>
                <w:szCs w:val="28"/>
                <w:lang w:val="ru-RU"/>
              </w:rPr>
              <w:t>14.30</w:t>
            </w:r>
          </w:p>
        </w:tc>
      </w:tr>
    </w:tbl>
    <w:p w14:paraId="2D269AD8">
      <w:pPr>
        <w:pStyle w:val="21"/>
        <w:tabs>
          <w:tab w:val="left" w:pos="981"/>
        </w:tabs>
        <w:ind w:left="567" w:firstLine="0"/>
        <w:jc w:val="both"/>
        <w:rPr>
          <w:rFonts w:ascii="Calibri" w:hAnsi="Calibri"/>
          <w:sz w:val="28"/>
        </w:rPr>
      </w:pPr>
    </w:p>
    <w:p w14:paraId="03F96A49">
      <w:pPr>
        <w:pStyle w:val="2"/>
        <w:spacing w:before="136"/>
        <w:ind w:right="1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pacing w:val="-2"/>
        </w:rPr>
        <w:t>Ожидаемые</w:t>
      </w:r>
      <w:r>
        <w:rPr>
          <w:rFonts w:ascii="Times New Roman" w:hAnsi="Times New Roman" w:cs="Times New Roman"/>
          <w:color w:val="auto"/>
          <w:spacing w:val="-5"/>
        </w:rPr>
        <w:t xml:space="preserve"> </w:t>
      </w:r>
      <w:r>
        <w:rPr>
          <w:rFonts w:ascii="Times New Roman" w:hAnsi="Times New Roman" w:cs="Times New Roman"/>
          <w:color w:val="auto"/>
          <w:spacing w:val="-2"/>
        </w:rPr>
        <w:t>результаты</w:t>
      </w:r>
    </w:p>
    <w:p w14:paraId="659C4B4E">
      <w:pPr>
        <w:pStyle w:val="7"/>
        <w:ind w:left="0" w:firstLine="567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rPr>
          <w:spacing w:val="-2"/>
        </w:rPr>
        <w:t>ожидается:</w:t>
      </w:r>
    </w:p>
    <w:p w14:paraId="551C7A28">
      <w:pPr>
        <w:pStyle w:val="21"/>
        <w:numPr>
          <w:ilvl w:val="0"/>
          <w:numId w:val="4"/>
        </w:numPr>
        <w:tabs>
          <w:tab w:val="left" w:pos="284"/>
          <w:tab w:val="left" w:pos="567"/>
        </w:tabs>
        <w:ind w:left="0" w:firstLine="360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-10"/>
          <w:sz w:val="28"/>
        </w:rPr>
        <w:t xml:space="preserve"> </w:t>
      </w:r>
      <w:r>
        <w:rPr>
          <w:sz w:val="28"/>
        </w:rPr>
        <w:t>оздоровление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9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14:paraId="0740AD66">
      <w:pPr>
        <w:pStyle w:val="21"/>
        <w:numPr>
          <w:ilvl w:val="0"/>
          <w:numId w:val="4"/>
        </w:numPr>
        <w:tabs>
          <w:tab w:val="left" w:pos="284"/>
          <w:tab w:val="left" w:pos="567"/>
        </w:tabs>
        <w:ind w:left="0" w:firstLine="360"/>
        <w:jc w:val="both"/>
        <w:rPr>
          <w:sz w:val="28"/>
        </w:rPr>
      </w:pPr>
      <w:r>
        <w:rPr>
          <w:sz w:val="28"/>
        </w:rPr>
        <w:t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самодеятельности;</w:t>
      </w:r>
    </w:p>
    <w:p w14:paraId="2102F13D">
      <w:pPr>
        <w:pStyle w:val="21"/>
        <w:numPr>
          <w:ilvl w:val="0"/>
          <w:numId w:val="4"/>
        </w:numPr>
        <w:tabs>
          <w:tab w:val="left" w:pos="284"/>
          <w:tab w:val="left" w:pos="567"/>
        </w:tabs>
        <w:ind w:left="0" w:firstLine="360"/>
        <w:jc w:val="both"/>
        <w:rPr>
          <w:sz w:val="28"/>
        </w:rPr>
      </w:pPr>
      <w:r>
        <w:rPr>
          <w:sz w:val="28"/>
        </w:rPr>
        <w:t>Получение участниками смены умений и навыков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индивидуальной и коллективной творческой и трудовой деятельности, социальной активности;</w:t>
      </w:r>
    </w:p>
    <w:p w14:paraId="67FD55B6">
      <w:pPr>
        <w:pStyle w:val="21"/>
        <w:numPr>
          <w:ilvl w:val="0"/>
          <w:numId w:val="4"/>
        </w:numPr>
        <w:tabs>
          <w:tab w:val="left" w:pos="284"/>
          <w:tab w:val="left" w:pos="567"/>
        </w:tabs>
        <w:ind w:left="0" w:firstLine="36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толерантности;</w:t>
      </w:r>
    </w:p>
    <w:p w14:paraId="18779B21">
      <w:pPr>
        <w:pStyle w:val="21"/>
        <w:numPr>
          <w:ilvl w:val="0"/>
          <w:numId w:val="4"/>
        </w:numPr>
        <w:tabs>
          <w:tab w:val="left" w:pos="284"/>
          <w:tab w:val="left" w:pos="567"/>
        </w:tabs>
        <w:ind w:left="0" w:firstLine="360"/>
        <w:jc w:val="both"/>
        <w:rPr>
          <w:sz w:val="28"/>
        </w:rPr>
      </w:pPr>
      <w:r>
        <w:rPr>
          <w:sz w:val="28"/>
        </w:rPr>
        <w:t>Повышение творческой активности детей путем вовлечения их в социально-</w:t>
      </w:r>
      <w:r>
        <w:rPr>
          <w:spacing w:val="40"/>
          <w:sz w:val="28"/>
        </w:rPr>
        <w:t xml:space="preserve"> </w:t>
      </w:r>
      <w:r>
        <w:rPr>
          <w:sz w:val="28"/>
        </w:rPr>
        <w:t>значимую деятельность;</w:t>
      </w:r>
    </w:p>
    <w:p w14:paraId="68D1D636">
      <w:pPr>
        <w:pStyle w:val="21"/>
        <w:numPr>
          <w:ilvl w:val="0"/>
          <w:numId w:val="4"/>
        </w:numPr>
        <w:tabs>
          <w:tab w:val="left" w:pos="284"/>
          <w:tab w:val="left" w:pos="567"/>
        </w:tabs>
        <w:ind w:left="0" w:firstLine="360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детей.</w:t>
      </w:r>
    </w:p>
    <w:p w14:paraId="480F85F5">
      <w:pPr>
        <w:pStyle w:val="21"/>
        <w:numPr>
          <w:ilvl w:val="0"/>
          <w:numId w:val="4"/>
        </w:numPr>
        <w:tabs>
          <w:tab w:val="left" w:pos="284"/>
          <w:tab w:val="left" w:pos="567"/>
        </w:tabs>
        <w:ind w:left="0" w:firstLine="36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привитие им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социально-нравственных </w:t>
      </w:r>
      <w:r>
        <w:rPr>
          <w:spacing w:val="-2"/>
          <w:sz w:val="28"/>
        </w:rPr>
        <w:t>норм;</w:t>
      </w:r>
    </w:p>
    <w:p w14:paraId="7358D9D1">
      <w:pPr>
        <w:pStyle w:val="21"/>
        <w:numPr>
          <w:ilvl w:val="0"/>
          <w:numId w:val="4"/>
        </w:numPr>
        <w:tabs>
          <w:tab w:val="left" w:pos="284"/>
          <w:tab w:val="left" w:pos="567"/>
        </w:tabs>
        <w:ind w:left="0" w:firstLine="360"/>
        <w:rPr>
          <w:sz w:val="28"/>
        </w:rPr>
      </w:pPr>
      <w:r>
        <w:rPr>
          <w:sz w:val="28"/>
        </w:rPr>
        <w:t>Личностный</w:t>
      </w:r>
      <w:r>
        <w:rPr>
          <w:spacing w:val="-9"/>
          <w:sz w:val="28"/>
        </w:rPr>
        <w:t xml:space="preserve"> </w:t>
      </w:r>
      <w:r>
        <w:rPr>
          <w:sz w:val="28"/>
        </w:rPr>
        <w:t>рост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смены.</w:t>
      </w:r>
    </w:p>
    <w:p w14:paraId="1A486C73">
      <w:pPr>
        <w:tabs>
          <w:tab w:val="left" w:pos="567"/>
        </w:tabs>
        <w:ind w:firstLine="360"/>
        <w:jc w:val="both"/>
        <w:rPr>
          <w:sz w:val="28"/>
          <w:szCs w:val="28"/>
        </w:rPr>
      </w:pPr>
    </w:p>
    <w:p w14:paraId="528AD6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подготовки лагерной смены</w:t>
      </w:r>
    </w:p>
    <w:tbl>
      <w:tblPr>
        <w:tblStyle w:val="6"/>
        <w:tblpPr w:leftFromText="180" w:rightFromText="180" w:vertAnchor="text" w:horzAnchor="margin" w:tblpY="103"/>
        <w:tblW w:w="103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529"/>
        <w:gridCol w:w="2409"/>
        <w:gridCol w:w="1701"/>
      </w:tblGrid>
      <w:tr w14:paraId="65EA5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C4EE2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5305E3">
            <w:pPr>
              <w:snapToGrid w:val="0"/>
              <w:rPr>
                <w:sz w:val="28"/>
                <w:szCs w:val="28"/>
              </w:rPr>
            </w:pPr>
          </w:p>
          <w:p w14:paraId="1B59C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Наименование мероприятия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A96B9D">
            <w:pPr>
              <w:rPr>
                <w:sz w:val="28"/>
                <w:szCs w:val="28"/>
              </w:rPr>
            </w:pPr>
          </w:p>
          <w:p w14:paraId="46001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A35472">
            <w:pPr>
              <w:snapToGrid w:val="0"/>
              <w:rPr>
                <w:sz w:val="28"/>
                <w:szCs w:val="28"/>
              </w:rPr>
            </w:pPr>
          </w:p>
          <w:p w14:paraId="32C7A467">
            <w:pPr>
              <w:snapToGri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</w:p>
        </w:tc>
      </w:tr>
      <w:tr w14:paraId="36F28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6D758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528BC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Редактирование положения о лагере.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85080C">
            <w:pPr>
              <w:snapToGri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239EF6">
            <w:pPr>
              <w:snapToGrid w:val="0"/>
              <w:rPr>
                <w:sz w:val="28"/>
                <w:szCs w:val="28"/>
              </w:rPr>
            </w:pPr>
          </w:p>
        </w:tc>
      </w:tr>
      <w:tr w14:paraId="4AAEF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7C55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5EF6F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3AA06E">
            <w:pPr>
              <w:snapToGri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лагеря, воспитатели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3776DE">
            <w:pPr>
              <w:snapToGrid w:val="0"/>
              <w:rPr>
                <w:sz w:val="28"/>
                <w:szCs w:val="28"/>
              </w:rPr>
            </w:pPr>
          </w:p>
        </w:tc>
      </w:tr>
      <w:tr w14:paraId="619AF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9A84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2CCD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социального паспорта.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6483A9">
            <w:pPr>
              <w:snapToGri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00F7C2">
            <w:pPr>
              <w:snapToGrid w:val="0"/>
              <w:rPr>
                <w:sz w:val="28"/>
                <w:szCs w:val="28"/>
              </w:rPr>
            </w:pPr>
          </w:p>
        </w:tc>
      </w:tr>
      <w:tr w14:paraId="468FA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1AD3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E557F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штатного расписания.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6B68B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D2854E">
            <w:pPr>
              <w:snapToGrid w:val="0"/>
              <w:rPr>
                <w:sz w:val="28"/>
                <w:szCs w:val="28"/>
              </w:rPr>
            </w:pPr>
          </w:p>
        </w:tc>
      </w:tr>
      <w:tr w14:paraId="3BBFF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859E7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9F9C1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работников лагеря с едиными педагогическими требованиями.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DD2E9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E5F801">
            <w:pPr>
              <w:snapToGrid w:val="0"/>
              <w:rPr>
                <w:sz w:val="28"/>
                <w:szCs w:val="28"/>
              </w:rPr>
            </w:pPr>
          </w:p>
        </w:tc>
      </w:tr>
      <w:tr w14:paraId="08659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DE470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7DB25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документов по технике безопасности для работников лагеря и етей.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D1B472">
            <w:pPr>
              <w:snapToGri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379322">
            <w:pPr>
              <w:snapToGrid w:val="0"/>
              <w:rPr>
                <w:sz w:val="28"/>
                <w:szCs w:val="28"/>
              </w:rPr>
            </w:pPr>
          </w:p>
        </w:tc>
      </w:tr>
      <w:tr w14:paraId="34DF0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84CB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9200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 помещений, территории: актовый зал, отрядные комнаты, туалеты, раздевалка, спортивная площадка.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E6D607">
            <w:pPr>
              <w:snapToGri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лагеря, заместитель директора по АХЧ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223614">
            <w:pPr>
              <w:snapToGrid w:val="0"/>
              <w:rPr>
                <w:sz w:val="28"/>
                <w:szCs w:val="28"/>
              </w:rPr>
            </w:pPr>
          </w:p>
        </w:tc>
      </w:tr>
      <w:tr w14:paraId="5AA7E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E742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8.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87ADC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приказов об открытии лагеря, назначении ответственных лиц, зачислении в лагерь.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6CB78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273458">
            <w:pPr>
              <w:snapToGrid w:val="0"/>
              <w:rPr>
                <w:sz w:val="28"/>
                <w:szCs w:val="28"/>
              </w:rPr>
            </w:pPr>
          </w:p>
        </w:tc>
      </w:tr>
      <w:tr w14:paraId="78E75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C8D1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96CB6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плана работы лагеря планов отрядов, творческих мастерских.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50F3E9">
            <w:pPr>
              <w:snapToGri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лагеря, воспитатели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C970D3">
            <w:pPr>
              <w:snapToGrid w:val="0"/>
              <w:rPr>
                <w:sz w:val="28"/>
                <w:szCs w:val="28"/>
              </w:rPr>
            </w:pPr>
          </w:p>
        </w:tc>
      </w:tr>
      <w:tr w14:paraId="5B839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61CA2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10.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580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списков лагеря.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8ED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C8F1BD">
            <w:pPr>
              <w:snapToGrid w:val="0"/>
              <w:rPr>
                <w:sz w:val="28"/>
                <w:szCs w:val="28"/>
              </w:rPr>
            </w:pPr>
          </w:p>
        </w:tc>
      </w:tr>
      <w:tr w14:paraId="5B8F7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E580F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11.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303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канцтоваров, бытовых товаров.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113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651479">
            <w:pPr>
              <w:snapToGrid w:val="0"/>
              <w:rPr>
                <w:sz w:val="28"/>
                <w:szCs w:val="28"/>
              </w:rPr>
            </w:pPr>
          </w:p>
        </w:tc>
      </w:tr>
      <w:tr w14:paraId="28748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7147B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12.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E8A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столовой ОУ о питании детей.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EEF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A1E661">
            <w:pPr>
              <w:snapToGrid w:val="0"/>
              <w:rPr>
                <w:sz w:val="28"/>
                <w:szCs w:val="28"/>
              </w:rPr>
            </w:pPr>
          </w:p>
        </w:tc>
      </w:tr>
      <w:tr w14:paraId="77CAF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0CE6C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13.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0ED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призового фонда – грамоты, сувениры.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CAE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CFB21F">
            <w:pPr>
              <w:snapToGrid w:val="0"/>
              <w:rPr>
                <w:sz w:val="28"/>
                <w:szCs w:val="28"/>
              </w:rPr>
            </w:pPr>
          </w:p>
        </w:tc>
      </w:tr>
      <w:tr w14:paraId="08B7B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CF4FC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13C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графика работы персонала лагеря.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9D62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305761">
            <w:pPr>
              <w:snapToGrid w:val="0"/>
              <w:rPr>
                <w:sz w:val="28"/>
                <w:szCs w:val="28"/>
              </w:rPr>
            </w:pPr>
          </w:p>
        </w:tc>
      </w:tr>
      <w:tr w14:paraId="65BFD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C07D1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15.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0C2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фойе, отрядных комнат.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D96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82E24A">
            <w:pPr>
              <w:snapToGrid w:val="0"/>
              <w:rPr>
                <w:sz w:val="28"/>
                <w:szCs w:val="28"/>
              </w:rPr>
            </w:pPr>
          </w:p>
        </w:tc>
      </w:tr>
      <w:tr w14:paraId="1B75D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3A022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16.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FDC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уголка безопасности.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FB39E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A1337">
            <w:pPr>
              <w:snapToGrid w:val="0"/>
              <w:rPr>
                <w:sz w:val="28"/>
                <w:szCs w:val="28"/>
              </w:rPr>
            </w:pPr>
          </w:p>
        </w:tc>
      </w:tr>
      <w:tr w14:paraId="662C6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CBEEC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17.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5DA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уголка для родителей.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757D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лагеря, воспитатели.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3910D2">
            <w:pPr>
              <w:snapToGrid w:val="0"/>
              <w:rPr>
                <w:sz w:val="28"/>
                <w:szCs w:val="28"/>
              </w:rPr>
            </w:pPr>
          </w:p>
        </w:tc>
      </w:tr>
      <w:tr w14:paraId="22831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E329C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1458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Комплектование аптечки.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98E5C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лагеря, медицинский работник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377596">
            <w:pPr>
              <w:snapToGrid w:val="0"/>
              <w:rPr>
                <w:sz w:val="28"/>
                <w:szCs w:val="28"/>
              </w:rPr>
            </w:pPr>
          </w:p>
        </w:tc>
      </w:tr>
      <w:tr w14:paraId="3D7D1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E807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5848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Приглашение различных служб для работы с детьми (детская библиотека, ЦНТ, </w:t>
            </w:r>
          </w:p>
          <w:p w14:paraId="59AF2FB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ККЦ  « Уверь»).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328D3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34A4C9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18091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14:paraId="3B588C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 реализации программы</w:t>
      </w:r>
    </w:p>
    <w:p w14:paraId="5D28E233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Сроки и условия пребывания</w:t>
      </w:r>
      <w:r>
        <w:rPr>
          <w:sz w:val="28"/>
          <w:szCs w:val="28"/>
        </w:rPr>
        <w:t xml:space="preserve"> -     программа реализуется в течение одной лагерной смены. Финансирование лагеря осуществляется из родительских средств, бюджетного финансирования.</w:t>
      </w:r>
    </w:p>
    <w:p w14:paraId="4ADF15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Территория, помещения -  </w:t>
      </w:r>
      <w:r>
        <w:rPr>
          <w:sz w:val="28"/>
          <w:szCs w:val="28"/>
        </w:rPr>
        <w:t>при работе летнего оздоровительного лагеря используется территория  МАОУ  СОШ  с. Мошенское:</w:t>
      </w:r>
    </w:p>
    <w:p w14:paraId="1F87888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спортивная площадка</w:t>
      </w:r>
    </w:p>
    <w:p w14:paraId="0A368FC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отрядные комнаты</w:t>
      </w:r>
    </w:p>
    <w:p w14:paraId="63EFBFA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кабинет медработника</w:t>
      </w:r>
    </w:p>
    <w:p w14:paraId="4227F2D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раздевалка</w:t>
      </w:r>
    </w:p>
    <w:p w14:paraId="2E7B86A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туалетные комнаты</w:t>
      </w:r>
    </w:p>
    <w:p w14:paraId="39B4A5CA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Органы самоуправления</w:t>
      </w:r>
      <w:r>
        <w:rPr>
          <w:sz w:val="28"/>
          <w:szCs w:val="28"/>
        </w:rPr>
        <w:t xml:space="preserve"> -  актив лагеря создается для решения вопросов организации, содержания деятельности лагеря, развития позитивных личностных качеств детей. </w:t>
      </w:r>
    </w:p>
    <w:p w14:paraId="235A4210">
      <w:pPr>
        <w:ind w:firstLine="567"/>
        <w:jc w:val="both"/>
        <w:rPr>
          <w:sz w:val="28"/>
          <w:szCs w:val="28"/>
        </w:rPr>
      </w:pPr>
    </w:p>
    <w:p w14:paraId="467876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состав актива входят воспитанники лагеря, выбранные отрядами на одну смену, и взрослые.</w:t>
      </w:r>
    </w:p>
    <w:p w14:paraId="5649F93E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Совет отряда</w:t>
      </w:r>
    </w:p>
    <w:p w14:paraId="6D296DBC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Командир отряда.</w:t>
      </w:r>
    </w:p>
    <w:p w14:paraId="4019D26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Звеньевые.</w:t>
      </w:r>
    </w:p>
    <w:p w14:paraId="304D0F0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Ответственные за работу творческих мастерских.</w:t>
      </w:r>
    </w:p>
    <w:p w14:paraId="0EF7DB6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Ответственные за санитарное состояние.</w:t>
      </w:r>
    </w:p>
    <w:p w14:paraId="0ED602F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Физорги.</w:t>
      </w:r>
    </w:p>
    <w:p w14:paraId="52BAB37C">
      <w:pPr>
        <w:ind w:left="780"/>
        <w:rPr>
          <w:sz w:val="28"/>
          <w:szCs w:val="28"/>
        </w:rPr>
      </w:pPr>
    </w:p>
    <w:p w14:paraId="2380C64A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</w:t>
      </w:r>
    </w:p>
    <w:p w14:paraId="7F75B84F">
      <w:pPr>
        <w:tabs>
          <w:tab w:val="left" w:pos="993"/>
        </w:tabs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>условия оздоровительного лагеря с дневным пребыванием (классы для работы отрядов, творческие студии, спортивный комплекс; актовый зал, спортивный зал, спортивная площадка, детская игровая площадка, библиотека);</w:t>
      </w:r>
    </w:p>
    <w:p w14:paraId="66F52CFF">
      <w:pPr>
        <w:tabs>
          <w:tab w:val="left" w:pos="993"/>
        </w:tabs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>музыкальная, медиа, фото-видео аппаратура;</w:t>
      </w:r>
    </w:p>
    <w:p w14:paraId="650F16AE">
      <w:pPr>
        <w:tabs>
          <w:tab w:val="left" w:pos="993"/>
        </w:tabs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>канцелярские принадлежности;</w:t>
      </w:r>
    </w:p>
    <w:p w14:paraId="3F7CA68F">
      <w:pPr>
        <w:tabs>
          <w:tab w:val="left" w:pos="993"/>
        </w:tabs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>спортивный инвентарь</w:t>
      </w:r>
    </w:p>
    <w:p w14:paraId="3508C994">
      <w:pPr>
        <w:tabs>
          <w:tab w:val="left" w:pos="993"/>
        </w:tabs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>материалы для изготовления костюмов, декораций и т.д.</w:t>
      </w:r>
    </w:p>
    <w:p w14:paraId="1146DEE6">
      <w:pPr>
        <w:ind w:left="780"/>
        <w:jc w:val="both"/>
        <w:rPr>
          <w:sz w:val="28"/>
          <w:szCs w:val="28"/>
        </w:rPr>
      </w:pPr>
    </w:p>
    <w:p w14:paraId="6FCCD89E">
      <w:pPr>
        <w:jc w:val="center"/>
        <w:rPr>
          <w:b/>
          <w:color w:val="0000FF"/>
          <w:sz w:val="28"/>
          <w:szCs w:val="28"/>
        </w:rPr>
      </w:pPr>
      <w:r>
        <w:rPr>
          <w:b/>
          <w:sz w:val="28"/>
          <w:szCs w:val="28"/>
        </w:rPr>
        <w:t>Содержание и формы работы</w:t>
      </w:r>
    </w:p>
    <w:tbl>
      <w:tblPr>
        <w:tblStyle w:val="6"/>
        <w:tblW w:w="98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670"/>
        <w:gridCol w:w="3128"/>
      </w:tblGrid>
      <w:tr w14:paraId="2BA40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3D040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Дата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D4906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О Д Е Р Ж А Н И Е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270E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 П О Л Н И Т Е Л И</w:t>
            </w:r>
          </w:p>
        </w:tc>
      </w:tr>
      <w:tr w14:paraId="3819E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2415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Д Е Л А    О Р Г А Н И З А Ц И О Н Н О Г О      П Е Р И О Д А</w:t>
            </w:r>
          </w:p>
        </w:tc>
      </w:tr>
      <w:tr w14:paraId="4B196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30B959">
            <w:pPr>
              <w:snapToGrid w:val="0"/>
              <w:rPr>
                <w:sz w:val="28"/>
                <w:szCs w:val="28"/>
                <w:highlight w:val="cyan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FCEDA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Игровая программа «Будем знакомы».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6FE0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14:paraId="08F7B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E26857">
            <w:pPr>
              <w:snapToGrid w:val="0"/>
              <w:rPr>
                <w:sz w:val="28"/>
                <w:szCs w:val="28"/>
                <w:highlight w:val="cyan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A03DB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«Визитная карточка ».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38795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14:paraId="1EEB8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463C03">
            <w:pPr>
              <w:snapToGrid w:val="0"/>
              <w:rPr>
                <w:sz w:val="28"/>
                <w:szCs w:val="28"/>
                <w:highlight w:val="cyan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B21F3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Выбор названия отряда, девиза, эмблемы.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680F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14:paraId="47EEA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7F08B7">
            <w:pPr>
              <w:snapToGrid w:val="0"/>
              <w:rPr>
                <w:sz w:val="28"/>
                <w:szCs w:val="28"/>
                <w:highlight w:val="cyan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9A95D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A3FDD">
            <w:pPr>
              <w:rPr>
                <w:sz w:val="28"/>
                <w:szCs w:val="28"/>
              </w:rPr>
            </w:pPr>
          </w:p>
        </w:tc>
      </w:tr>
      <w:tr w14:paraId="20AA6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7A96E2">
            <w:pPr>
              <w:snapToGrid w:val="0"/>
              <w:rPr>
                <w:sz w:val="28"/>
                <w:szCs w:val="28"/>
                <w:highlight w:val="cyan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C2589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Выбор органов самоуправления.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5C16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14:paraId="762D6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FED82A">
            <w:pPr>
              <w:snapToGrid w:val="0"/>
              <w:jc w:val="center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>Д Е Л А     О С Н О В Н О Г О   П Е Р И О Д А</w:t>
            </w:r>
          </w:p>
        </w:tc>
      </w:tr>
      <w:tr w14:paraId="605ED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A4F10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D8610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ИГРОВЫЕ ПРОГРАММЫ, КОНКУРСЫ, ЭКСКУРСИИ: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F8E569">
            <w:pPr>
              <w:snapToGrid w:val="0"/>
              <w:rPr>
                <w:sz w:val="28"/>
                <w:szCs w:val="28"/>
              </w:rPr>
            </w:pPr>
          </w:p>
        </w:tc>
      </w:tr>
      <w:tr w14:paraId="6574B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54DB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0922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музей, ЦНТ, ККЦ «Уверь»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A51AF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14:paraId="0CA82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9BC95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7C45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по станциям «В поисках клада»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2E915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14:paraId="3ECF0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C1B3A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C0A2C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викторина «Познавайка»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552C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14:paraId="430C8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2E56C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63E22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Конкупсная программа «Лучшая пародия»»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51119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14:paraId="6D8B0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6FB77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F7198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отрядных уголков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0D2EC3">
            <w:pPr>
              <w:snapToGrid w:val="0"/>
              <w:rPr>
                <w:sz w:val="28"/>
                <w:szCs w:val="28"/>
              </w:rPr>
            </w:pPr>
          </w:p>
          <w:p w14:paraId="16D8D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14:paraId="73244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3F2B6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4FD3B89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Игра-путешествие «В поисках клада»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D4566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14:paraId="70E16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63A71D3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2C7D01C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Большие гонки - соревнование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027941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14:paraId="57ECB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2307632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5F746F3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игра «Умники и умницы»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1DE247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14:paraId="625B0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60BE7FB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2BE0260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 чудес «Обо всем на свете»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7210AC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14:paraId="5119B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34B9C4E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4D1E9C0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игра «Великолепная семерка»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BAAFC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14:paraId="6D34A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39A7C35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6A968B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«Лучшая пародия»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FD341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14:paraId="2FD57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34DAC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9848D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ГЕРОИКО-ПАТРИОТИЧЕСКИЕ МЕРОПРИЯТИЯ.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D8DA81">
            <w:pPr>
              <w:snapToGrid w:val="0"/>
              <w:rPr>
                <w:sz w:val="28"/>
                <w:szCs w:val="28"/>
              </w:rPr>
            </w:pPr>
          </w:p>
        </w:tc>
      </w:tr>
      <w:tr w14:paraId="1EDE3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9D862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2DD1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на асфальте «Мы Россияне»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6458D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14:paraId="6C2AC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078BE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89C1F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 - патриотический фестиваль песни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F75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14:paraId="4E403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9001E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E4534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СПОРТИВНО-ОЗДОРОВИТЕЛЬНЫЕ  МЕРОПРИЯТИЯ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7A21F7">
            <w:pPr>
              <w:snapToGrid w:val="0"/>
              <w:rPr>
                <w:sz w:val="28"/>
                <w:szCs w:val="28"/>
              </w:rPr>
            </w:pPr>
          </w:p>
        </w:tc>
      </w:tr>
      <w:tr w14:paraId="3B670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2A8E2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E9CE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пионерболу , футболу бадминтону</w:t>
            </w:r>
          </w:p>
          <w:p w14:paraId="36C4ABF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14E02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физвоспитанию</w:t>
            </w:r>
          </w:p>
        </w:tc>
      </w:tr>
      <w:tr w14:paraId="2A4AC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0AB51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D2295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C0258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физвоспитанию</w:t>
            </w:r>
          </w:p>
        </w:tc>
      </w:tr>
      <w:tr w14:paraId="2115D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E5807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3680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Поход в рощу (подвижные игры, спортивные соревнования ).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A677E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физвоспитанию</w:t>
            </w:r>
          </w:p>
        </w:tc>
      </w:tr>
      <w:tr w14:paraId="3C7C6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750C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61F5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Веселые старты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CC957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физвоспитанию</w:t>
            </w:r>
          </w:p>
        </w:tc>
      </w:tr>
      <w:tr w14:paraId="0AD06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B194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A0293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МЕРОПРИЯТИЯ  ПО  ПРОФИЛАКТИКЕ.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DDA61">
            <w:pPr>
              <w:snapToGrid w:val="0"/>
              <w:rPr>
                <w:sz w:val="28"/>
                <w:szCs w:val="28"/>
              </w:rPr>
            </w:pPr>
          </w:p>
        </w:tc>
      </w:tr>
      <w:tr w14:paraId="5E102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041A8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82E4D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«ПДД»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FE02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14:paraId="5186C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591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5FE92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МЕРОПРИЯТИЯ  ПО  РАЗВИТИЮ  ТВОРЧЕСКИХ  СПОСОБНОСТЕЙ.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070C64">
            <w:pPr>
              <w:snapToGrid w:val="0"/>
              <w:rPr>
                <w:sz w:val="28"/>
                <w:szCs w:val="28"/>
              </w:rPr>
            </w:pPr>
          </w:p>
        </w:tc>
      </w:tr>
      <w:tr w14:paraId="139BC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4FF4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06A59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конкурсе «Минута славы»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61624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14:paraId="0208F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3360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C4274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конкурсах рисунков.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BC8C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14:paraId="60653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64E4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 Е Л А   З А К Л Ю Ч И Т Е Л Ь Н О Г О   П Е Р И О Д А</w:t>
            </w:r>
          </w:p>
        </w:tc>
      </w:tr>
      <w:tr w14:paraId="09174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61CD3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54C8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уровня сплоченности коллектива.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535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</w:tc>
      </w:tr>
      <w:tr w14:paraId="60D20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809D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F06B1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празднике, посвященном окончанию лагерной смены «Русской березки»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76963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  <w:p w14:paraId="5F994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14:paraId="45639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D7B42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D47AA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Поход Гороховской тропой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D1030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  <w:p w14:paraId="0FFC5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14:paraId="139DC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2EE65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F5D60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Лагерная « свеча», подведение итогов смены.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AF049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  <w:p w14:paraId="724C1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14:paraId="0EB4F94E">
      <w:pPr>
        <w:rPr>
          <w:color w:val="0000FF"/>
        </w:rPr>
      </w:pPr>
    </w:p>
    <w:p w14:paraId="1959B23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Работа с родителями</w:t>
      </w:r>
    </w:p>
    <w:p w14:paraId="76ECD1DC">
      <w:pPr>
        <w:numPr>
          <w:ilvl w:val="0"/>
          <w:numId w:val="5"/>
        </w:numPr>
        <w:tabs>
          <w:tab w:val="left" w:pos="284"/>
          <w:tab w:val="clear" w:pos="114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встречи с начальником лагеря, воспитателями;</w:t>
      </w:r>
    </w:p>
    <w:p w14:paraId="7B0B887C">
      <w:pPr>
        <w:numPr>
          <w:ilvl w:val="0"/>
          <w:numId w:val="5"/>
        </w:numPr>
        <w:tabs>
          <w:tab w:val="left" w:pos="-1560"/>
          <w:tab w:val="left" w:pos="284"/>
          <w:tab w:val="clear" w:pos="114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беседы с воспитателями, начальником лагеря, социальным педагогом;</w:t>
      </w:r>
    </w:p>
    <w:p w14:paraId="29A5AF41">
      <w:pPr>
        <w:numPr>
          <w:ilvl w:val="0"/>
          <w:numId w:val="5"/>
        </w:numPr>
        <w:tabs>
          <w:tab w:val="left" w:pos="-709"/>
          <w:tab w:val="left" w:pos="284"/>
          <w:tab w:val="clear" w:pos="114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участие родителей в мероприятиях;</w:t>
      </w:r>
    </w:p>
    <w:p w14:paraId="046D09DE">
      <w:pPr>
        <w:numPr>
          <w:ilvl w:val="0"/>
          <w:numId w:val="5"/>
        </w:numPr>
        <w:tabs>
          <w:tab w:val="left" w:pos="284"/>
          <w:tab w:val="clear" w:pos="114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для укрепления материально-технической базы лагеря.</w:t>
      </w:r>
    </w:p>
    <w:p w14:paraId="60EF5A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Индивидуальная работа с обучающимися</w:t>
      </w:r>
    </w:p>
    <w:p w14:paraId="0263C976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 Воспитательный процесс проходит на протяжении смены и включает в себя:</w:t>
      </w:r>
    </w:p>
    <w:p w14:paraId="59BA3C94">
      <w:pPr>
        <w:numPr>
          <w:ilvl w:val="0"/>
          <w:numId w:val="5"/>
        </w:numPr>
        <w:tabs>
          <w:tab w:val="left" w:pos="709"/>
          <w:tab w:val="clear" w:pos="1140"/>
        </w:tabs>
        <w:ind w:hanging="573"/>
        <w:jc w:val="both"/>
        <w:rPr>
          <w:sz w:val="28"/>
          <w:szCs w:val="28"/>
        </w:rPr>
      </w:pPr>
      <w:r>
        <w:rPr>
          <w:sz w:val="28"/>
          <w:szCs w:val="28"/>
        </w:rPr>
        <w:t>беседы по правилам поведения, культуре общения;</w:t>
      </w:r>
    </w:p>
    <w:p w14:paraId="484D96C5">
      <w:pPr>
        <w:numPr>
          <w:ilvl w:val="0"/>
          <w:numId w:val="5"/>
        </w:numPr>
        <w:tabs>
          <w:tab w:val="left" w:pos="709"/>
          <w:tab w:val="clear" w:pos="1140"/>
        </w:tabs>
        <w:ind w:hanging="573"/>
        <w:rPr>
          <w:sz w:val="28"/>
          <w:szCs w:val="28"/>
        </w:rPr>
      </w:pPr>
      <w:r>
        <w:rPr>
          <w:sz w:val="28"/>
          <w:szCs w:val="28"/>
        </w:rPr>
        <w:t>беседы по профилактике негативных случаев</w:t>
      </w:r>
    </w:p>
    <w:p w14:paraId="5785BC81">
      <w:pPr>
        <w:rPr>
          <w:sz w:val="28"/>
          <w:szCs w:val="28"/>
        </w:rPr>
      </w:pPr>
    </w:p>
    <w:p w14:paraId="0088A51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Работа с кадрами</w:t>
      </w:r>
    </w:p>
    <w:p w14:paraId="6780D027">
      <w:pPr>
        <w:pStyle w:val="21"/>
        <w:numPr>
          <w:ilvl w:val="0"/>
          <w:numId w:val="7"/>
        </w:numPr>
        <w:tabs>
          <w:tab w:val="left" w:pos="0"/>
        </w:tabs>
        <w:ind w:left="709" w:hanging="142"/>
        <w:rPr>
          <w:sz w:val="28"/>
          <w:szCs w:val="28"/>
        </w:rPr>
      </w:pPr>
      <w:r>
        <w:rPr>
          <w:sz w:val="28"/>
          <w:szCs w:val="28"/>
        </w:rPr>
        <w:t>проведение ежедневных планерок  с работниками лагеря.</w:t>
      </w:r>
    </w:p>
    <w:p w14:paraId="54238513">
      <w:pPr>
        <w:pStyle w:val="21"/>
        <w:numPr>
          <w:ilvl w:val="0"/>
          <w:numId w:val="7"/>
        </w:numPr>
        <w:tabs>
          <w:tab w:val="left" w:pos="0"/>
        </w:tabs>
        <w:ind w:left="709" w:hanging="142"/>
        <w:rPr>
          <w:sz w:val="28"/>
          <w:szCs w:val="28"/>
        </w:rPr>
      </w:pPr>
      <w:r>
        <w:rPr>
          <w:sz w:val="28"/>
          <w:szCs w:val="28"/>
        </w:rPr>
        <w:t>подведение итогов дня, планирование работы на следующий день.</w:t>
      </w:r>
    </w:p>
    <w:p w14:paraId="7C4577A3">
      <w:pPr>
        <w:jc w:val="both"/>
        <w:rPr>
          <w:b/>
          <w:bCs/>
          <w:sz w:val="28"/>
          <w:szCs w:val="28"/>
        </w:rPr>
      </w:pPr>
    </w:p>
    <w:p w14:paraId="5E550E31">
      <w:pPr>
        <w:jc w:val="center"/>
        <w:rPr>
          <w:b/>
          <w:bCs/>
          <w:color w:val="FF0000"/>
          <w:sz w:val="28"/>
          <w:szCs w:val="28"/>
        </w:rPr>
      </w:pPr>
    </w:p>
    <w:p w14:paraId="410BAA34">
      <w:pPr>
        <w:jc w:val="center"/>
        <w:rPr>
          <w:b/>
          <w:bCs/>
          <w:color w:val="FF0000"/>
          <w:sz w:val="28"/>
          <w:szCs w:val="28"/>
        </w:rPr>
      </w:pPr>
    </w:p>
    <w:p w14:paraId="22FB368F">
      <w:pPr>
        <w:jc w:val="center"/>
        <w:rPr>
          <w:b/>
          <w:bCs/>
          <w:color w:val="FF0000"/>
          <w:sz w:val="28"/>
          <w:szCs w:val="28"/>
        </w:rPr>
      </w:pPr>
    </w:p>
    <w:p w14:paraId="2FFD747E">
      <w:pPr>
        <w:jc w:val="center"/>
        <w:rPr>
          <w:b/>
          <w:bCs/>
          <w:color w:val="FF0000"/>
          <w:sz w:val="28"/>
          <w:szCs w:val="28"/>
        </w:rPr>
      </w:pPr>
    </w:p>
    <w:p w14:paraId="343E96EE">
      <w:pPr>
        <w:jc w:val="center"/>
        <w:rPr>
          <w:b/>
          <w:bCs/>
          <w:color w:val="FF0000"/>
          <w:sz w:val="28"/>
          <w:szCs w:val="28"/>
        </w:rPr>
      </w:pPr>
    </w:p>
    <w:p w14:paraId="6E0367EE">
      <w:pPr>
        <w:jc w:val="center"/>
        <w:rPr>
          <w:b/>
          <w:bCs/>
          <w:color w:val="auto"/>
          <w:sz w:val="28"/>
          <w:szCs w:val="28"/>
        </w:rPr>
      </w:pPr>
    </w:p>
    <w:p w14:paraId="0BB4B162">
      <w:pPr>
        <w:jc w:val="center"/>
        <w:rPr>
          <w:b/>
          <w:bCs/>
          <w:color w:val="auto"/>
          <w:sz w:val="28"/>
          <w:szCs w:val="28"/>
        </w:rPr>
      </w:pPr>
    </w:p>
    <w:p w14:paraId="685D9896">
      <w:pPr>
        <w:jc w:val="center"/>
        <w:rPr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b/>
          <w:bCs/>
          <w:color w:val="auto"/>
          <w:sz w:val="28"/>
          <w:szCs w:val="28"/>
        </w:rPr>
        <w:t>Т Е М А Т И Ч Е С К О Е      П Л А Н И Р О В А Н И Е</w:t>
      </w:r>
    </w:p>
    <w:p w14:paraId="7F7A95EA">
      <w:p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Л Е Т Н Е Г О    О З Д О Р О В И Т Е Л Ь Н О Г О    Л А Г Е Р Я.</w:t>
      </w:r>
    </w:p>
    <w:p w14:paraId="79C56C90">
      <w:pPr>
        <w:spacing w:after="200" w:line="276" w:lineRule="auto"/>
        <w:jc w:val="center"/>
        <w:rPr>
          <w:color w:val="auto"/>
        </w:rPr>
      </w:pPr>
      <w:r>
        <w:rPr>
          <w:b/>
          <w:bCs/>
          <w:color w:val="auto"/>
          <w:sz w:val="28"/>
          <w:szCs w:val="28"/>
        </w:rPr>
        <w:t xml:space="preserve">   </w:t>
      </w:r>
      <w:r>
        <w:rPr>
          <w:b/>
          <w:bCs/>
          <w:color w:val="auto"/>
          <w:sz w:val="28"/>
          <w:szCs w:val="28"/>
          <w:lang w:eastAsia="ru-RU"/>
        </w:rPr>
        <w:t>«РОДНИКИ»</w:t>
      </w:r>
    </w:p>
    <w:p w14:paraId="742382C5">
      <w:pPr>
        <w:spacing w:after="200" w:line="276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План мероприятий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 w:eastAsia="ru-RU"/>
        </w:rPr>
        <w:t>Летнего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 w:eastAsia="ru-RU"/>
        </w:rPr>
        <w:t xml:space="preserve"> оздоровительного лагеря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 w:eastAsia="ru-RU"/>
        </w:rPr>
        <w:t xml:space="preserve"> «Родники»</w:t>
      </w:r>
    </w:p>
    <w:tbl>
      <w:tblPr>
        <w:tblStyle w:val="11"/>
        <w:tblW w:w="94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4828"/>
        <w:gridCol w:w="3822"/>
      </w:tblGrid>
      <w:tr w14:paraId="5B846F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6" w:type="dxa"/>
            <w:gridSpan w:val="3"/>
          </w:tcPr>
          <w:p w14:paraId="240248A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3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  <w:lang w:val="ru-RU"/>
              </w:rPr>
              <w:t>Понедельник</w:t>
            </w:r>
            <w:r>
              <w:rPr>
                <w:rFonts w:hint="default" w:ascii="Times New Roman" w:hAnsi="Times New Roman" w:cs="Times New Roman"/>
                <w:b/>
                <w:sz w:val="32"/>
                <w:szCs w:val="22"/>
                <w:lang w:val="ru-RU"/>
              </w:rPr>
              <w:t xml:space="preserve"> 2 </w:t>
            </w: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>июня</w:t>
            </w:r>
            <w:r>
              <w:rPr>
                <w:rFonts w:hint="default" w:ascii="Times New Roman" w:hAnsi="Times New Roman" w:cs="Times New Roman"/>
                <w:b/>
                <w:sz w:val="32"/>
                <w:szCs w:val="22"/>
                <w:lang w:val="ru-RU"/>
              </w:rPr>
              <w:t xml:space="preserve"> </w:t>
            </w:r>
          </w:p>
          <w:p w14:paraId="0A2E2D5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22"/>
                <w:lang w:val="ru-RU"/>
              </w:rPr>
              <w:t>«Открытие лагерной смены»</w:t>
            </w:r>
          </w:p>
        </w:tc>
      </w:tr>
      <w:tr w14:paraId="7CB131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 w14:paraId="3C32DA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>№ п</w:t>
            </w:r>
            <w:r>
              <w:rPr>
                <w:rFonts w:ascii="Times New Roman" w:hAnsi="Times New Roman" w:cs="Times New Roman"/>
                <w:b/>
                <w:sz w:val="32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>п</w:t>
            </w:r>
          </w:p>
        </w:tc>
        <w:tc>
          <w:tcPr>
            <w:tcW w:w="4828" w:type="dxa"/>
          </w:tcPr>
          <w:p w14:paraId="7FD79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>Мероприятие</w:t>
            </w:r>
          </w:p>
        </w:tc>
        <w:tc>
          <w:tcPr>
            <w:tcW w:w="3822" w:type="dxa"/>
          </w:tcPr>
          <w:p w14:paraId="60F20A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>Место и время проведения</w:t>
            </w:r>
          </w:p>
        </w:tc>
      </w:tr>
      <w:tr w14:paraId="50BE91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786" w:type="dxa"/>
            <w:tcBorders>
              <w:bottom w:val="single" w:color="auto" w:sz="4" w:space="0"/>
            </w:tcBorders>
          </w:tcPr>
          <w:p w14:paraId="3E4D1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sz w:val="32"/>
                <w:szCs w:val="22"/>
              </w:rPr>
              <w:t>1</w:t>
            </w:r>
          </w:p>
        </w:tc>
        <w:tc>
          <w:tcPr>
            <w:tcW w:w="4828" w:type="dxa"/>
            <w:tcBorders>
              <w:bottom w:val="single" w:color="auto" w:sz="4" w:space="0"/>
            </w:tcBorders>
          </w:tcPr>
          <w:p w14:paraId="64A7DE54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2"/>
              </w:rPr>
              <w:t>Прием детей. Общий сбор</w:t>
            </w: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2"/>
              </w:rPr>
              <w:t>- инструктаж по организации лагерной смены</w:t>
            </w: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 xml:space="preserve"> </w:t>
            </w:r>
          </w:p>
        </w:tc>
        <w:tc>
          <w:tcPr>
            <w:tcW w:w="3822" w:type="dxa"/>
            <w:tcBorders>
              <w:bottom w:val="single" w:color="auto" w:sz="4" w:space="0"/>
            </w:tcBorders>
          </w:tcPr>
          <w:p w14:paraId="704ED7B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Спортивная площадка 8:30 - 9:00</w:t>
            </w:r>
          </w:p>
        </w:tc>
      </w:tr>
      <w:tr w14:paraId="040954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86" w:type="dxa"/>
            <w:tcBorders>
              <w:bottom w:val="single" w:color="auto" w:sz="4" w:space="0"/>
            </w:tcBorders>
          </w:tcPr>
          <w:p w14:paraId="15332A0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2</w:t>
            </w:r>
          </w:p>
        </w:tc>
        <w:tc>
          <w:tcPr>
            <w:tcW w:w="4828" w:type="dxa"/>
            <w:tcBorders>
              <w:bottom w:val="single" w:color="auto" w:sz="4" w:space="0"/>
            </w:tcBorders>
          </w:tcPr>
          <w:p w14:paraId="5A34C950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 xml:space="preserve">Завтрак </w:t>
            </w:r>
          </w:p>
        </w:tc>
        <w:tc>
          <w:tcPr>
            <w:tcW w:w="3822" w:type="dxa"/>
            <w:tcBorders>
              <w:bottom w:val="single" w:color="auto" w:sz="4" w:space="0"/>
            </w:tcBorders>
          </w:tcPr>
          <w:p w14:paraId="6D699FF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9:00-9:30</w:t>
            </w:r>
          </w:p>
        </w:tc>
      </w:tr>
      <w:tr w14:paraId="3237F8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86" w:type="dxa"/>
            <w:tcBorders>
              <w:bottom w:val="single" w:color="auto" w:sz="4" w:space="0"/>
            </w:tcBorders>
          </w:tcPr>
          <w:p w14:paraId="06BFA23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3</w:t>
            </w:r>
          </w:p>
        </w:tc>
        <w:tc>
          <w:tcPr>
            <w:tcW w:w="4828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2ABE57D7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32"/>
                <w:szCs w:val="22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sz w:val="32"/>
                <w:szCs w:val="22"/>
                <w:lang w:val="ru-RU"/>
              </w:rPr>
              <w:t>Открытие</w:t>
            </w: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 xml:space="preserve"> лагерной смены </w:t>
            </w:r>
          </w:p>
        </w:tc>
        <w:tc>
          <w:tcPr>
            <w:tcW w:w="3822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4EF03EB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3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9:30 - 9:50</w:t>
            </w:r>
          </w:p>
        </w:tc>
      </w:tr>
      <w:tr w14:paraId="379A22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86" w:type="dxa"/>
            <w:tcBorders>
              <w:top w:val="single" w:color="auto" w:sz="4" w:space="0"/>
            </w:tcBorders>
          </w:tcPr>
          <w:p w14:paraId="26CE1B6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4</w:t>
            </w:r>
          </w:p>
        </w:tc>
        <w:tc>
          <w:tcPr>
            <w:tcW w:w="4828" w:type="dxa"/>
            <w:tcBorders>
              <w:top w:val="single" w:color="auto" w:sz="4" w:space="0"/>
            </w:tcBorders>
          </w:tcPr>
          <w:p w14:paraId="4C569A77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Викторина «Сказки А.С. Пушкина». Рисунок гуашью «Сказки А.С. Пушкина» - 1 отряд</w:t>
            </w:r>
          </w:p>
        </w:tc>
        <w:tc>
          <w:tcPr>
            <w:tcW w:w="3822" w:type="dxa"/>
            <w:tcBorders>
              <w:top w:val="single" w:color="auto" w:sz="4" w:space="0"/>
            </w:tcBorders>
          </w:tcPr>
          <w:p w14:paraId="4807352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Картинная галерея - 10:00</w:t>
            </w:r>
          </w:p>
        </w:tc>
      </w:tr>
      <w:tr w14:paraId="3FF7F2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86" w:type="dxa"/>
            <w:tcBorders>
              <w:top w:val="single" w:color="auto" w:sz="4" w:space="0"/>
            </w:tcBorders>
          </w:tcPr>
          <w:p w14:paraId="747F698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5</w:t>
            </w:r>
          </w:p>
        </w:tc>
        <w:tc>
          <w:tcPr>
            <w:tcW w:w="4828" w:type="dxa"/>
            <w:tcBorders>
              <w:top w:val="single" w:color="auto" w:sz="4" w:space="0"/>
            </w:tcBorders>
          </w:tcPr>
          <w:p w14:paraId="414B851D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Сказочная страна Киновикторина - 2 отряд</w:t>
            </w:r>
          </w:p>
        </w:tc>
        <w:tc>
          <w:tcPr>
            <w:tcW w:w="3822" w:type="dxa"/>
            <w:tcBorders>
              <w:top w:val="single" w:color="auto" w:sz="4" w:space="0"/>
            </w:tcBorders>
          </w:tcPr>
          <w:p w14:paraId="15C1453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Киномузей - 10:00</w:t>
            </w:r>
          </w:p>
        </w:tc>
      </w:tr>
      <w:tr w14:paraId="3B70D9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86" w:type="dxa"/>
            <w:tcBorders>
              <w:top w:val="single" w:color="auto" w:sz="4" w:space="0"/>
            </w:tcBorders>
          </w:tcPr>
          <w:p w14:paraId="096A88A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6</w:t>
            </w:r>
          </w:p>
        </w:tc>
        <w:tc>
          <w:tcPr>
            <w:tcW w:w="4828" w:type="dxa"/>
            <w:tcBorders>
              <w:top w:val="single" w:color="auto" w:sz="4" w:space="0"/>
            </w:tcBorders>
          </w:tcPr>
          <w:p w14:paraId="5CC4E9EE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Мастер - класс в технике аппликация «Детские фантазии»</w:t>
            </w:r>
          </w:p>
        </w:tc>
        <w:tc>
          <w:tcPr>
            <w:tcW w:w="3822" w:type="dxa"/>
            <w:tcBorders>
              <w:top w:val="single" w:color="auto" w:sz="4" w:space="0"/>
            </w:tcBorders>
          </w:tcPr>
          <w:p w14:paraId="59024FE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Музей -10:00</w:t>
            </w:r>
          </w:p>
        </w:tc>
      </w:tr>
      <w:tr w14:paraId="7E4FC6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 w14:paraId="675FBC5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7</w:t>
            </w:r>
          </w:p>
        </w:tc>
        <w:tc>
          <w:tcPr>
            <w:tcW w:w="4828" w:type="dxa"/>
          </w:tcPr>
          <w:p w14:paraId="7E6E02C8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2"/>
                <w:lang w:val="ru-RU"/>
              </w:rPr>
              <w:t>Обед</w:t>
            </w: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 xml:space="preserve"> </w:t>
            </w:r>
          </w:p>
        </w:tc>
        <w:tc>
          <w:tcPr>
            <w:tcW w:w="3822" w:type="dxa"/>
          </w:tcPr>
          <w:p w14:paraId="449199A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13:00 - 13:30</w:t>
            </w:r>
          </w:p>
        </w:tc>
      </w:tr>
      <w:tr w14:paraId="6138E9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 w14:paraId="02B0760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8</w:t>
            </w:r>
          </w:p>
        </w:tc>
        <w:tc>
          <w:tcPr>
            <w:tcW w:w="4828" w:type="dxa"/>
          </w:tcPr>
          <w:p w14:paraId="2A438AD7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2"/>
                <w:lang w:val="ru-RU"/>
              </w:rPr>
              <w:t>Игры</w:t>
            </w: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 xml:space="preserve"> на сплочение отрядов</w:t>
            </w:r>
          </w:p>
        </w:tc>
        <w:tc>
          <w:tcPr>
            <w:tcW w:w="3822" w:type="dxa"/>
          </w:tcPr>
          <w:p w14:paraId="0788F18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Площадка, кабинеты</w:t>
            </w:r>
          </w:p>
        </w:tc>
      </w:tr>
      <w:tr w14:paraId="09136E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 w14:paraId="7CA2492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9</w:t>
            </w:r>
          </w:p>
        </w:tc>
        <w:tc>
          <w:tcPr>
            <w:tcW w:w="4828" w:type="dxa"/>
            <w:vAlign w:val="top"/>
          </w:tcPr>
          <w:p w14:paraId="01113D25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 xml:space="preserve">Выбор названия отряда, девиза </w:t>
            </w:r>
          </w:p>
        </w:tc>
        <w:tc>
          <w:tcPr>
            <w:tcW w:w="3822" w:type="dxa"/>
            <w:vAlign w:val="top"/>
          </w:tcPr>
          <w:p w14:paraId="11EB15B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14 :00 - 14:30</w:t>
            </w:r>
          </w:p>
        </w:tc>
      </w:tr>
    </w:tbl>
    <w:p w14:paraId="318C763F"/>
    <w:tbl>
      <w:tblPr>
        <w:tblStyle w:val="11"/>
        <w:tblW w:w="94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4828"/>
        <w:gridCol w:w="3822"/>
      </w:tblGrid>
      <w:tr w14:paraId="3C8470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6" w:type="dxa"/>
            <w:gridSpan w:val="3"/>
          </w:tcPr>
          <w:p w14:paraId="239968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  <w:lang w:val="ru-RU"/>
              </w:rPr>
              <w:t>Вторник</w:t>
            </w:r>
            <w:r>
              <w:rPr>
                <w:rFonts w:hint="default" w:ascii="Times New Roman" w:hAnsi="Times New Roman" w:cs="Times New Roman"/>
                <w:b/>
                <w:sz w:val="32"/>
                <w:szCs w:val="22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 xml:space="preserve"> июня</w:t>
            </w:r>
          </w:p>
          <w:p w14:paraId="451AC5C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22"/>
                <w:lang w:val="ru-RU"/>
              </w:rPr>
              <w:t>«День квест-игры»</w:t>
            </w:r>
          </w:p>
        </w:tc>
      </w:tr>
      <w:tr w14:paraId="4AD8D8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 w14:paraId="040A3D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>№ п</w:t>
            </w:r>
            <w:r>
              <w:rPr>
                <w:rFonts w:ascii="Times New Roman" w:hAnsi="Times New Roman" w:cs="Times New Roman"/>
                <w:b/>
                <w:sz w:val="32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>п</w:t>
            </w:r>
          </w:p>
        </w:tc>
        <w:tc>
          <w:tcPr>
            <w:tcW w:w="4828" w:type="dxa"/>
          </w:tcPr>
          <w:p w14:paraId="6CDD79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>Мероприятие</w:t>
            </w:r>
          </w:p>
        </w:tc>
        <w:tc>
          <w:tcPr>
            <w:tcW w:w="3822" w:type="dxa"/>
          </w:tcPr>
          <w:p w14:paraId="6A6FA3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>Место проведения</w:t>
            </w:r>
          </w:p>
        </w:tc>
      </w:tr>
      <w:tr w14:paraId="0B7CA2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86" w:type="dxa"/>
            <w:tcBorders>
              <w:bottom w:val="single" w:color="auto" w:sz="4" w:space="0"/>
            </w:tcBorders>
          </w:tcPr>
          <w:p w14:paraId="4FD339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sz w:val="32"/>
                <w:szCs w:val="22"/>
              </w:rPr>
              <w:t>1</w:t>
            </w:r>
          </w:p>
        </w:tc>
        <w:tc>
          <w:tcPr>
            <w:tcW w:w="4828" w:type="dxa"/>
            <w:tcBorders>
              <w:bottom w:val="single" w:color="auto" w:sz="4" w:space="0"/>
            </w:tcBorders>
          </w:tcPr>
          <w:p w14:paraId="1F8B691B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2"/>
              </w:rPr>
              <w:t>Прием детей. Зарядка</w:t>
            </w:r>
          </w:p>
        </w:tc>
        <w:tc>
          <w:tcPr>
            <w:tcW w:w="3822" w:type="dxa"/>
            <w:tcBorders>
              <w:bottom w:val="single" w:color="auto" w:sz="4" w:space="0"/>
            </w:tcBorders>
          </w:tcPr>
          <w:p w14:paraId="067DCB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</w:tr>
      <w:tr w14:paraId="784ECA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86" w:type="dxa"/>
            <w:tcBorders>
              <w:bottom w:val="single" w:color="auto" w:sz="4" w:space="0"/>
            </w:tcBorders>
          </w:tcPr>
          <w:p w14:paraId="4DA601C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2</w:t>
            </w:r>
          </w:p>
        </w:tc>
        <w:tc>
          <w:tcPr>
            <w:tcW w:w="4828" w:type="dxa"/>
            <w:tcBorders>
              <w:bottom w:val="single" w:color="auto" w:sz="4" w:space="0"/>
            </w:tcBorders>
          </w:tcPr>
          <w:p w14:paraId="42A79503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«День рождения велосипеда»</w:t>
            </w:r>
          </w:p>
        </w:tc>
        <w:tc>
          <w:tcPr>
            <w:tcW w:w="3822" w:type="dxa"/>
            <w:tcBorders>
              <w:bottom w:val="single" w:color="auto" w:sz="4" w:space="0"/>
            </w:tcBorders>
          </w:tcPr>
          <w:p w14:paraId="0D68A7AC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 xml:space="preserve"> Виноградова Л.А. </w:t>
            </w:r>
          </w:p>
        </w:tc>
      </w:tr>
      <w:tr w14:paraId="06B00F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86" w:type="dxa"/>
            <w:tcBorders>
              <w:bottom w:val="single" w:color="auto" w:sz="4" w:space="0"/>
            </w:tcBorders>
          </w:tcPr>
          <w:p w14:paraId="4795538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3</w:t>
            </w:r>
          </w:p>
        </w:tc>
        <w:tc>
          <w:tcPr>
            <w:tcW w:w="4828" w:type="dxa"/>
            <w:tcBorders>
              <w:bottom w:val="single" w:color="auto" w:sz="4" w:space="0"/>
            </w:tcBorders>
          </w:tcPr>
          <w:p w14:paraId="3FB6B182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2"/>
                <w:lang w:val="ru-RU"/>
              </w:rPr>
              <w:t>Квест</w:t>
            </w: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 xml:space="preserve"> - игра «Ориентация на местности» - ВСЕ ОТРЯДЫ</w:t>
            </w:r>
          </w:p>
        </w:tc>
        <w:tc>
          <w:tcPr>
            <w:tcW w:w="3822" w:type="dxa"/>
            <w:tcBorders>
              <w:bottom w:val="single" w:color="auto" w:sz="4" w:space="0"/>
            </w:tcBorders>
          </w:tcPr>
          <w:p w14:paraId="4613349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10:00</w:t>
            </w:r>
          </w:p>
        </w:tc>
      </w:tr>
      <w:tr w14:paraId="3250E0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86" w:type="dxa"/>
            <w:tcBorders>
              <w:top w:val="single" w:color="auto" w:sz="4" w:space="0"/>
            </w:tcBorders>
          </w:tcPr>
          <w:p w14:paraId="38F932E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4</w:t>
            </w:r>
          </w:p>
        </w:tc>
        <w:tc>
          <w:tcPr>
            <w:tcW w:w="4828" w:type="dxa"/>
            <w:tcBorders>
              <w:top w:val="single" w:color="auto" w:sz="4" w:space="0"/>
            </w:tcBorders>
          </w:tcPr>
          <w:p w14:paraId="64480E48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2"/>
                <w:lang w:val="ru-RU"/>
              </w:rPr>
              <w:t>Прогулка</w:t>
            </w: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 xml:space="preserve"> в роще</w:t>
            </w:r>
          </w:p>
        </w:tc>
        <w:tc>
          <w:tcPr>
            <w:tcW w:w="3822" w:type="dxa"/>
            <w:tcBorders>
              <w:top w:val="single" w:color="auto" w:sz="4" w:space="0"/>
            </w:tcBorders>
          </w:tcPr>
          <w:p w14:paraId="7AA9306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2"/>
                <w:lang w:val="ru-RU"/>
              </w:rPr>
              <w:t>После</w:t>
            </w: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 xml:space="preserve"> квест - игры</w:t>
            </w:r>
          </w:p>
        </w:tc>
      </w:tr>
      <w:tr w14:paraId="0D20C1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 w14:paraId="582724D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5</w:t>
            </w:r>
          </w:p>
        </w:tc>
        <w:tc>
          <w:tcPr>
            <w:tcW w:w="4828" w:type="dxa"/>
          </w:tcPr>
          <w:p w14:paraId="0B2B6E05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Обед</w:t>
            </w:r>
          </w:p>
        </w:tc>
        <w:tc>
          <w:tcPr>
            <w:tcW w:w="3822" w:type="dxa"/>
          </w:tcPr>
          <w:p w14:paraId="055599E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12:00 - 13:00</w:t>
            </w:r>
          </w:p>
        </w:tc>
      </w:tr>
      <w:tr w14:paraId="567C5C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top"/>
          </w:tcPr>
          <w:p w14:paraId="06BB6BC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6</w:t>
            </w:r>
          </w:p>
        </w:tc>
        <w:tc>
          <w:tcPr>
            <w:tcW w:w="4828" w:type="dxa"/>
            <w:vAlign w:val="top"/>
          </w:tcPr>
          <w:p w14:paraId="748967DC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2"/>
              </w:rPr>
              <w:t>Время творческих дел: выбор названия отряда, эмблемы, оформление уголка.</w:t>
            </w:r>
          </w:p>
        </w:tc>
        <w:tc>
          <w:tcPr>
            <w:tcW w:w="3822" w:type="dxa"/>
            <w:vAlign w:val="top"/>
          </w:tcPr>
          <w:p w14:paraId="35366511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</w:p>
        </w:tc>
      </w:tr>
    </w:tbl>
    <w:p w14:paraId="43E8FE20"/>
    <w:tbl>
      <w:tblPr>
        <w:tblStyle w:val="11"/>
        <w:tblW w:w="94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797"/>
        <w:gridCol w:w="3822"/>
      </w:tblGrid>
      <w:tr w14:paraId="540886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436" w:type="dxa"/>
            <w:gridSpan w:val="3"/>
            <w:tcBorders>
              <w:top w:val="single" w:color="auto" w:sz="4" w:space="0"/>
            </w:tcBorders>
          </w:tcPr>
          <w:p w14:paraId="1F092D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  <w:highlight w:val="none"/>
                <w:lang w:val="ru-RU"/>
              </w:rPr>
              <w:t>Среда</w:t>
            </w:r>
            <w:r>
              <w:rPr>
                <w:rFonts w:hint="default" w:ascii="Times New Roman" w:hAnsi="Times New Roman" w:cs="Times New Roman"/>
                <w:b/>
                <w:sz w:val="3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22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32"/>
                <w:szCs w:val="22"/>
                <w:highlight w:val="none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32"/>
                <w:szCs w:val="22"/>
                <w:highlight w:val="none"/>
              </w:rPr>
              <w:t>июня</w:t>
            </w:r>
          </w:p>
          <w:p w14:paraId="1CEC278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32"/>
                <w:szCs w:val="22"/>
                <w:highlight w:val="none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color w:val="auto"/>
                <w:sz w:val="32"/>
                <w:szCs w:val="22"/>
                <w:highlight w:val="none"/>
                <w:lang w:val="ru-RU"/>
              </w:rPr>
              <w:t>День</w:t>
            </w:r>
            <w:r>
              <w:rPr>
                <w:rFonts w:hint="default" w:ascii="Times New Roman" w:hAnsi="Times New Roman" w:cs="Times New Roman"/>
                <w:b/>
                <w:color w:val="auto"/>
                <w:sz w:val="32"/>
                <w:szCs w:val="22"/>
                <w:highlight w:val="none"/>
                <w:lang w:val="ru-RU"/>
              </w:rPr>
              <w:t xml:space="preserve"> путешествий»</w:t>
            </w:r>
          </w:p>
        </w:tc>
      </w:tr>
      <w:tr w14:paraId="4001A8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63DB9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>№ п</w:t>
            </w:r>
            <w:r>
              <w:rPr>
                <w:rFonts w:ascii="Times New Roman" w:hAnsi="Times New Roman" w:cs="Times New Roman"/>
                <w:b/>
                <w:sz w:val="32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>п</w:t>
            </w:r>
          </w:p>
        </w:tc>
        <w:tc>
          <w:tcPr>
            <w:tcW w:w="4797" w:type="dxa"/>
          </w:tcPr>
          <w:p w14:paraId="02375E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>Мероприятие</w:t>
            </w:r>
          </w:p>
        </w:tc>
        <w:tc>
          <w:tcPr>
            <w:tcW w:w="3822" w:type="dxa"/>
          </w:tcPr>
          <w:p w14:paraId="672846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>Место и время проведения</w:t>
            </w:r>
          </w:p>
        </w:tc>
      </w:tr>
      <w:tr w14:paraId="5830B2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17" w:type="dxa"/>
            <w:tcBorders>
              <w:bottom w:val="single" w:color="auto" w:sz="4" w:space="0"/>
            </w:tcBorders>
          </w:tcPr>
          <w:p w14:paraId="41A79E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sz w:val="32"/>
                <w:szCs w:val="22"/>
              </w:rPr>
              <w:t>1</w:t>
            </w:r>
          </w:p>
        </w:tc>
        <w:tc>
          <w:tcPr>
            <w:tcW w:w="4797" w:type="dxa"/>
            <w:tcBorders>
              <w:bottom w:val="single" w:color="auto" w:sz="4" w:space="0"/>
            </w:tcBorders>
          </w:tcPr>
          <w:p w14:paraId="3597203D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2"/>
              </w:rPr>
              <w:t>Прием детей. Зарядка</w:t>
            </w:r>
          </w:p>
        </w:tc>
        <w:tc>
          <w:tcPr>
            <w:tcW w:w="3822" w:type="dxa"/>
            <w:tcBorders>
              <w:bottom w:val="single" w:color="auto" w:sz="4" w:space="0"/>
            </w:tcBorders>
          </w:tcPr>
          <w:p w14:paraId="2884B8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</w:tr>
      <w:tr w14:paraId="288BFD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</w:tcBorders>
          </w:tcPr>
          <w:p w14:paraId="4CB7A51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2</w:t>
            </w:r>
          </w:p>
        </w:tc>
        <w:tc>
          <w:tcPr>
            <w:tcW w:w="4797" w:type="dxa"/>
            <w:tcBorders>
              <w:top w:val="single" w:color="auto" w:sz="4" w:space="0"/>
              <w:bottom w:val="single" w:color="auto" w:sz="4" w:space="0"/>
            </w:tcBorders>
          </w:tcPr>
          <w:p w14:paraId="5D2A8C2E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2"/>
                <w:lang w:val="ru-RU"/>
              </w:rPr>
              <w:t>Семейные</w:t>
            </w: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 xml:space="preserve"> посиделки (о</w:t>
            </w:r>
            <w:r>
              <w:rPr>
                <w:rFonts w:ascii="Times New Roman" w:hAnsi="Times New Roman" w:cs="Times New Roman"/>
                <w:sz w:val="32"/>
                <w:szCs w:val="22"/>
                <w:lang w:val="ru-RU"/>
              </w:rPr>
              <w:t>формление</w:t>
            </w: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 xml:space="preserve"> отрядных уголков)</w:t>
            </w:r>
          </w:p>
        </w:tc>
        <w:tc>
          <w:tcPr>
            <w:tcW w:w="3822" w:type="dxa"/>
            <w:tcBorders>
              <w:top w:val="single" w:color="auto" w:sz="4" w:space="0"/>
              <w:bottom w:val="single" w:color="auto" w:sz="4" w:space="0"/>
            </w:tcBorders>
          </w:tcPr>
          <w:p w14:paraId="461F9B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</w:tr>
      <w:tr w14:paraId="65D16F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</w:tcBorders>
          </w:tcPr>
          <w:p w14:paraId="19E47D0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3</w:t>
            </w:r>
          </w:p>
        </w:tc>
        <w:tc>
          <w:tcPr>
            <w:tcW w:w="4797" w:type="dxa"/>
            <w:tcBorders>
              <w:top w:val="single" w:color="auto" w:sz="4" w:space="0"/>
              <w:bottom w:val="single" w:color="auto" w:sz="4" w:space="0"/>
            </w:tcBorders>
          </w:tcPr>
          <w:p w14:paraId="0E11F912">
            <w:pPr>
              <w:widowControl w:val="0"/>
              <w:spacing w:after="0" w:line="240" w:lineRule="auto"/>
              <w:ind w:left="160" w:hanging="160" w:hangingChars="50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Интерактивная викторина по мультфильмам «Знатоки мультфильмов»-1 отряд</w:t>
            </w:r>
          </w:p>
        </w:tc>
        <w:tc>
          <w:tcPr>
            <w:tcW w:w="3822" w:type="dxa"/>
            <w:tcBorders>
              <w:top w:val="single" w:color="auto" w:sz="4" w:space="0"/>
              <w:bottom w:val="single" w:color="auto" w:sz="4" w:space="0"/>
            </w:tcBorders>
          </w:tcPr>
          <w:p w14:paraId="28ED76C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2"/>
                <w:lang w:val="ru-RU"/>
              </w:rPr>
              <w:t>Музей</w:t>
            </w: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 xml:space="preserve"> -  10:00</w:t>
            </w:r>
          </w:p>
        </w:tc>
      </w:tr>
      <w:tr w14:paraId="0D8A86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07FCD5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4</w:t>
            </w:r>
          </w:p>
        </w:tc>
        <w:tc>
          <w:tcPr>
            <w:tcW w:w="4797" w:type="dxa"/>
          </w:tcPr>
          <w:p w14:paraId="5359FF6A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Конкурсно - игровая программа для детей «Остановка лета»- 2 отряд</w:t>
            </w:r>
          </w:p>
        </w:tc>
        <w:tc>
          <w:tcPr>
            <w:tcW w:w="3822" w:type="dxa"/>
          </w:tcPr>
          <w:p w14:paraId="2898F57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2"/>
                <w:lang w:val="ru-RU"/>
              </w:rPr>
              <w:t>ЦНТ</w:t>
            </w: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 xml:space="preserve"> - 10.00</w:t>
            </w:r>
          </w:p>
        </w:tc>
      </w:tr>
      <w:tr w14:paraId="381ADC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B16FAD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5</w:t>
            </w:r>
          </w:p>
        </w:tc>
        <w:tc>
          <w:tcPr>
            <w:tcW w:w="4797" w:type="dxa"/>
          </w:tcPr>
          <w:p w14:paraId="33BC333A">
            <w:pPr>
              <w:widowControl w:val="0"/>
              <w:spacing w:after="0" w:line="240" w:lineRule="auto"/>
              <w:ind w:left="160" w:hanging="160" w:hangingChars="50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«Киновикторина «Герои Отечества» - 3 отряд</w:t>
            </w:r>
          </w:p>
        </w:tc>
        <w:tc>
          <w:tcPr>
            <w:tcW w:w="3822" w:type="dxa"/>
          </w:tcPr>
          <w:p w14:paraId="4182106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2"/>
                <w:lang w:val="ru-RU"/>
              </w:rPr>
              <w:t>Киномузей</w:t>
            </w: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 xml:space="preserve">  - 10:00</w:t>
            </w:r>
          </w:p>
        </w:tc>
      </w:tr>
      <w:tr w14:paraId="73BAFA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340896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6</w:t>
            </w:r>
          </w:p>
        </w:tc>
        <w:tc>
          <w:tcPr>
            <w:tcW w:w="4797" w:type="dxa"/>
          </w:tcPr>
          <w:p w14:paraId="3C479CC7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Спортивные игры (спортивная площадка)</w:t>
            </w:r>
          </w:p>
        </w:tc>
        <w:tc>
          <w:tcPr>
            <w:tcW w:w="3822" w:type="dxa"/>
          </w:tcPr>
          <w:p w14:paraId="2534FA7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12:00 - 13:00</w:t>
            </w:r>
          </w:p>
        </w:tc>
      </w:tr>
      <w:tr w14:paraId="76A452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E110EE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7</w:t>
            </w:r>
          </w:p>
        </w:tc>
        <w:tc>
          <w:tcPr>
            <w:tcW w:w="4797" w:type="dxa"/>
          </w:tcPr>
          <w:p w14:paraId="46C18A67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 xml:space="preserve">Обед </w:t>
            </w:r>
          </w:p>
        </w:tc>
        <w:tc>
          <w:tcPr>
            <w:tcW w:w="3822" w:type="dxa"/>
          </w:tcPr>
          <w:p w14:paraId="43BF1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13:00 - 14:00</w:t>
            </w:r>
          </w:p>
        </w:tc>
      </w:tr>
      <w:tr w14:paraId="77D87E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E6739C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8</w:t>
            </w:r>
          </w:p>
        </w:tc>
        <w:tc>
          <w:tcPr>
            <w:tcW w:w="4797" w:type="dxa"/>
          </w:tcPr>
          <w:p w14:paraId="171E7EB5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 xml:space="preserve">Велопробег </w:t>
            </w:r>
          </w:p>
        </w:tc>
        <w:tc>
          <w:tcPr>
            <w:tcW w:w="3822" w:type="dxa"/>
          </w:tcPr>
          <w:p w14:paraId="3EA98B6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После обеда</w:t>
            </w:r>
          </w:p>
        </w:tc>
      </w:tr>
      <w:tr w14:paraId="2AE48B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48D2DF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9</w:t>
            </w:r>
          </w:p>
        </w:tc>
        <w:tc>
          <w:tcPr>
            <w:tcW w:w="4797" w:type="dxa"/>
          </w:tcPr>
          <w:p w14:paraId="1B266CC0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Игра - путешествие «В поисках клада»</w:t>
            </w:r>
          </w:p>
        </w:tc>
        <w:tc>
          <w:tcPr>
            <w:tcW w:w="3822" w:type="dxa"/>
          </w:tcPr>
          <w:p w14:paraId="27E5036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14:00 - 14:30</w:t>
            </w:r>
          </w:p>
        </w:tc>
      </w:tr>
    </w:tbl>
    <w:tbl>
      <w:tblPr>
        <w:tblStyle w:val="11"/>
        <w:tblpPr w:leftFromText="180" w:rightFromText="180" w:vertAnchor="text" w:horzAnchor="page" w:tblpX="1832" w:tblpY="-5329"/>
        <w:tblOverlap w:val="never"/>
        <w:tblW w:w="943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4830"/>
        <w:gridCol w:w="3810"/>
      </w:tblGrid>
      <w:tr w14:paraId="14E25F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5" w:type="dxa"/>
            <w:gridSpan w:val="3"/>
          </w:tcPr>
          <w:p w14:paraId="65F278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  <w:lang w:val="ru-RU"/>
              </w:rPr>
              <w:t>Четверг</w:t>
            </w:r>
            <w:r>
              <w:rPr>
                <w:rFonts w:hint="default" w:ascii="Times New Roman" w:hAnsi="Times New Roman" w:cs="Times New Roman"/>
                <w:b/>
                <w:sz w:val="32"/>
                <w:szCs w:val="22"/>
                <w:lang w:val="ru-RU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 xml:space="preserve"> июня</w:t>
            </w:r>
          </w:p>
          <w:p w14:paraId="33E5384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22"/>
                <w:lang w:val="ru-RU"/>
              </w:rPr>
              <w:t>«Интеллектуальный день»</w:t>
            </w:r>
          </w:p>
        </w:tc>
      </w:tr>
      <w:tr w14:paraId="00EE9A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 w14:paraId="7949B1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>№ п</w:t>
            </w:r>
            <w:r>
              <w:rPr>
                <w:rFonts w:ascii="Times New Roman" w:hAnsi="Times New Roman" w:cs="Times New Roman"/>
                <w:b/>
                <w:sz w:val="32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>п</w:t>
            </w:r>
          </w:p>
        </w:tc>
        <w:tc>
          <w:tcPr>
            <w:tcW w:w="4830" w:type="dxa"/>
          </w:tcPr>
          <w:p w14:paraId="7B371C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>Мероприятие</w:t>
            </w:r>
          </w:p>
        </w:tc>
        <w:tc>
          <w:tcPr>
            <w:tcW w:w="3810" w:type="dxa"/>
          </w:tcPr>
          <w:p w14:paraId="37F05E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>Место проведения</w:t>
            </w:r>
          </w:p>
        </w:tc>
      </w:tr>
      <w:tr w14:paraId="06A722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95" w:type="dxa"/>
            <w:tcBorders>
              <w:bottom w:val="single" w:color="auto" w:sz="4" w:space="0"/>
            </w:tcBorders>
          </w:tcPr>
          <w:p w14:paraId="56904A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830" w:type="dxa"/>
            <w:tcBorders>
              <w:bottom w:val="single" w:color="auto" w:sz="4" w:space="0"/>
            </w:tcBorders>
          </w:tcPr>
          <w:p w14:paraId="0E4D0F9C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Прием детей. 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Зарядка</w:t>
            </w:r>
          </w:p>
        </w:tc>
        <w:tc>
          <w:tcPr>
            <w:tcW w:w="3810" w:type="dxa"/>
            <w:tcBorders>
              <w:bottom w:val="single" w:color="auto" w:sz="4" w:space="0"/>
            </w:tcBorders>
          </w:tcPr>
          <w:p w14:paraId="444835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14E785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5" w:type="dxa"/>
          </w:tcPr>
          <w:p w14:paraId="1484E11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4830" w:type="dxa"/>
          </w:tcPr>
          <w:p w14:paraId="7D6BEF32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Игра по станциям «Кладовая леса» - 1 отряд</w:t>
            </w:r>
          </w:p>
        </w:tc>
        <w:tc>
          <w:tcPr>
            <w:tcW w:w="3810" w:type="dxa"/>
          </w:tcPr>
          <w:p w14:paraId="5345EF0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Детская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 библиотека - 10:00</w:t>
            </w:r>
          </w:p>
        </w:tc>
      </w:tr>
      <w:tr w14:paraId="2B073B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 w14:paraId="7036DB2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  <w:tc>
          <w:tcPr>
            <w:tcW w:w="4830" w:type="dxa"/>
            <w:vAlign w:val="top"/>
          </w:tcPr>
          <w:p w14:paraId="47F028F9">
            <w:pPr>
              <w:widowControl w:val="0"/>
              <w:spacing w:after="0" w:line="240" w:lineRule="auto"/>
              <w:ind w:left="160" w:leftChars="0" w:hanging="160" w:hangingChars="50"/>
              <w:jc w:val="both"/>
              <w:rPr>
                <w:rFonts w:hint="default" w:ascii="Times New Roman" w:hAnsi="Times New Roman" w:cs="Times New Roman" w:eastAsiaTheme="minorEastAsia"/>
                <w:sz w:val="3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 xml:space="preserve">Викторина «Сказки А.С. Пушкина». Рисунок гуашью «Сказки А.С. Пушкина»- 2 отряд </w:t>
            </w:r>
          </w:p>
        </w:tc>
        <w:tc>
          <w:tcPr>
            <w:tcW w:w="3810" w:type="dxa"/>
          </w:tcPr>
          <w:p w14:paraId="37B375D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Картинная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 галерея - 10:00</w:t>
            </w:r>
          </w:p>
        </w:tc>
      </w:tr>
      <w:tr w14:paraId="1E1B21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 w14:paraId="3CD1938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4830" w:type="dxa"/>
          </w:tcPr>
          <w:p w14:paraId="099D1055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 xml:space="preserve"> Конкурсно - игровая программа для детей «Остановка лета»- 3 отряд</w:t>
            </w:r>
          </w:p>
        </w:tc>
        <w:tc>
          <w:tcPr>
            <w:tcW w:w="3810" w:type="dxa"/>
          </w:tcPr>
          <w:p w14:paraId="7B2F275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ЦНТ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 - 10:00</w:t>
            </w:r>
          </w:p>
        </w:tc>
      </w:tr>
      <w:tr w14:paraId="483D00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 w14:paraId="59A32E0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4830" w:type="dxa"/>
          </w:tcPr>
          <w:p w14:paraId="3A8294D6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/>
                <w:sz w:val="32"/>
                <w:szCs w:val="32"/>
                <w:lang w:val="ru-RU"/>
              </w:rPr>
              <w:t>Интеллектуальные игры: «Поле чудес», «Умники и Умницы», викторины</w:t>
            </w:r>
          </w:p>
        </w:tc>
        <w:tc>
          <w:tcPr>
            <w:tcW w:w="3810" w:type="dxa"/>
          </w:tcPr>
          <w:p w14:paraId="6DDB352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Каб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. 2,3,4</w:t>
            </w:r>
          </w:p>
        </w:tc>
      </w:tr>
      <w:tr w14:paraId="4A41A2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 w14:paraId="3BBE375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  <w:tc>
          <w:tcPr>
            <w:tcW w:w="4830" w:type="dxa"/>
          </w:tcPr>
          <w:p w14:paraId="06E88ECB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2"/>
              </w:rPr>
              <w:t>Время творческих дел: выбор названия отряда, эмблемы, оформление уголка.</w:t>
            </w:r>
          </w:p>
        </w:tc>
        <w:tc>
          <w:tcPr>
            <w:tcW w:w="3810" w:type="dxa"/>
          </w:tcPr>
          <w:p w14:paraId="2758CA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</w:tbl>
    <w:p w14:paraId="399FCC92"/>
    <w:p w14:paraId="5E919C36"/>
    <w:p w14:paraId="48A3343E"/>
    <w:tbl>
      <w:tblPr>
        <w:tblStyle w:val="11"/>
        <w:tblpPr w:leftFromText="180" w:rightFromText="180" w:vertAnchor="text" w:horzAnchor="page" w:tblpX="1807" w:tblpY="830"/>
        <w:tblOverlap w:val="never"/>
        <w:tblW w:w="94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4829"/>
        <w:gridCol w:w="3821"/>
      </w:tblGrid>
      <w:tr w14:paraId="5CB07A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6" w:type="dxa"/>
            <w:gridSpan w:val="3"/>
          </w:tcPr>
          <w:p w14:paraId="24F1A9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  <w:lang w:val="ru-RU"/>
              </w:rPr>
              <w:t>Четверг</w:t>
            </w:r>
            <w:r>
              <w:rPr>
                <w:rFonts w:hint="default" w:ascii="Times New Roman" w:hAnsi="Times New Roman" w:cs="Times New Roman"/>
                <w:b/>
                <w:sz w:val="32"/>
                <w:szCs w:val="22"/>
                <w:lang w:val="ru-RU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 xml:space="preserve"> июня</w:t>
            </w:r>
          </w:p>
          <w:p w14:paraId="745ADD3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22"/>
                <w:lang w:val="ru-RU"/>
              </w:rPr>
              <w:t xml:space="preserve"> «День Пушкина»</w:t>
            </w:r>
          </w:p>
        </w:tc>
      </w:tr>
      <w:tr w14:paraId="3934F0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 w14:paraId="5F594A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>№ п</w:t>
            </w:r>
            <w:r>
              <w:rPr>
                <w:rFonts w:ascii="Times New Roman" w:hAnsi="Times New Roman" w:cs="Times New Roman"/>
                <w:b/>
                <w:sz w:val="32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>п</w:t>
            </w:r>
          </w:p>
        </w:tc>
        <w:tc>
          <w:tcPr>
            <w:tcW w:w="4829" w:type="dxa"/>
          </w:tcPr>
          <w:p w14:paraId="2AEBA8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>Мероприятие</w:t>
            </w:r>
          </w:p>
        </w:tc>
        <w:tc>
          <w:tcPr>
            <w:tcW w:w="3821" w:type="dxa"/>
          </w:tcPr>
          <w:p w14:paraId="19381E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>Место проведения</w:t>
            </w:r>
          </w:p>
        </w:tc>
      </w:tr>
      <w:tr w14:paraId="1C9B50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bottom w:val="single" w:color="auto" w:sz="4" w:space="0"/>
            </w:tcBorders>
          </w:tcPr>
          <w:p w14:paraId="185FF9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829" w:type="dxa"/>
            <w:tcBorders>
              <w:bottom w:val="single" w:color="auto" w:sz="4" w:space="0"/>
            </w:tcBorders>
          </w:tcPr>
          <w:p w14:paraId="20B6E8D4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Прием детей. 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Зарядка</w:t>
            </w:r>
          </w:p>
        </w:tc>
        <w:tc>
          <w:tcPr>
            <w:tcW w:w="3821" w:type="dxa"/>
            <w:tcBorders>
              <w:bottom w:val="single" w:color="auto" w:sz="4" w:space="0"/>
            </w:tcBorders>
          </w:tcPr>
          <w:p w14:paraId="44654A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46F4E7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86" w:type="dxa"/>
          </w:tcPr>
          <w:p w14:paraId="187427C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4829" w:type="dxa"/>
          </w:tcPr>
          <w:p w14:paraId="65A2DD09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Игровая программа «Солнечный круг» - 1 отряд</w:t>
            </w:r>
          </w:p>
        </w:tc>
        <w:tc>
          <w:tcPr>
            <w:tcW w:w="3821" w:type="dxa"/>
          </w:tcPr>
          <w:p w14:paraId="5A8AA3C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ККЦ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 - 10:00</w:t>
            </w:r>
          </w:p>
        </w:tc>
      </w:tr>
      <w:tr w14:paraId="3881FB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 w14:paraId="1B43F47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  <w:tc>
          <w:tcPr>
            <w:tcW w:w="4829" w:type="dxa"/>
            <w:vAlign w:val="top"/>
          </w:tcPr>
          <w:p w14:paraId="460BD1C4">
            <w:pPr>
              <w:widowControl w:val="0"/>
              <w:spacing w:after="0" w:line="240" w:lineRule="auto"/>
              <w:ind w:left="160" w:leftChars="0" w:hanging="160" w:hangingChars="50"/>
              <w:jc w:val="both"/>
              <w:rPr>
                <w:rFonts w:hint="default" w:ascii="Times New Roman" w:hAnsi="Times New Roman" w:cs="Times New Roman" w:eastAsiaTheme="minorEastAsia"/>
                <w:sz w:val="3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 xml:space="preserve">Спортивные соревновая - 2 отряд </w:t>
            </w:r>
          </w:p>
        </w:tc>
        <w:tc>
          <w:tcPr>
            <w:tcW w:w="3821" w:type="dxa"/>
          </w:tcPr>
          <w:p w14:paraId="446ADDF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ФОК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 - 10:00</w:t>
            </w:r>
          </w:p>
        </w:tc>
      </w:tr>
      <w:tr w14:paraId="73DC29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 w14:paraId="0D9A413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4829" w:type="dxa"/>
          </w:tcPr>
          <w:p w14:paraId="06818CA0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 xml:space="preserve"> Литературная игра «Дорогой Пушкинских сказок»- 3 отряд</w:t>
            </w:r>
          </w:p>
        </w:tc>
        <w:tc>
          <w:tcPr>
            <w:tcW w:w="3821" w:type="dxa"/>
          </w:tcPr>
          <w:p w14:paraId="2924DA5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Детская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 библиотека - 10:00</w:t>
            </w:r>
          </w:p>
        </w:tc>
      </w:tr>
      <w:tr w14:paraId="0134CC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 w14:paraId="7FE4A5D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4829" w:type="dxa"/>
          </w:tcPr>
          <w:p w14:paraId="5F960D5F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/>
                <w:sz w:val="32"/>
                <w:szCs w:val="32"/>
                <w:lang w:val="ru-RU"/>
              </w:rPr>
              <w:t>Игра по станциям по сказкам Пушкина</w:t>
            </w:r>
          </w:p>
        </w:tc>
        <w:tc>
          <w:tcPr>
            <w:tcW w:w="3821" w:type="dxa"/>
          </w:tcPr>
          <w:p w14:paraId="053FA23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Каб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. 2,3,4</w:t>
            </w:r>
          </w:p>
        </w:tc>
      </w:tr>
      <w:tr w14:paraId="47EC8F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 w14:paraId="4279DC9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  <w:tc>
          <w:tcPr>
            <w:tcW w:w="4829" w:type="dxa"/>
          </w:tcPr>
          <w:p w14:paraId="3646844D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2"/>
                <w:lang w:val="ru-RU"/>
              </w:rPr>
              <w:t>Игры</w:t>
            </w: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 xml:space="preserve"> на свежем воздухе</w:t>
            </w:r>
          </w:p>
        </w:tc>
        <w:tc>
          <w:tcPr>
            <w:tcW w:w="3821" w:type="dxa"/>
          </w:tcPr>
          <w:p w14:paraId="3DDA6B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</w:tbl>
    <w:p w14:paraId="2D62B9DA"/>
    <w:p w14:paraId="67CFAB44"/>
    <w:p w14:paraId="4B119587"/>
    <w:p w14:paraId="37D81E92"/>
    <w:p w14:paraId="28D44124"/>
    <w:p w14:paraId="4FE32DC8"/>
    <w:p w14:paraId="2480B29D"/>
    <w:tbl>
      <w:tblPr>
        <w:tblStyle w:val="11"/>
        <w:tblpPr w:leftFromText="180" w:rightFromText="180" w:vertAnchor="text" w:horzAnchor="page" w:tblpX="1847" w:tblpY="-1435"/>
        <w:tblOverlap w:val="never"/>
        <w:tblW w:w="937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4830"/>
        <w:gridCol w:w="3780"/>
      </w:tblGrid>
      <w:tr w14:paraId="65154C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5" w:type="dxa"/>
            <w:gridSpan w:val="3"/>
          </w:tcPr>
          <w:p w14:paraId="4C6B6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  <w:lang w:val="ru-RU"/>
              </w:rPr>
            </w:pPr>
          </w:p>
          <w:p w14:paraId="4E5692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  <w:lang w:val="ru-RU"/>
              </w:rPr>
            </w:pPr>
          </w:p>
          <w:p w14:paraId="5B66FF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  <w:lang w:val="ru-RU"/>
              </w:rPr>
            </w:pPr>
          </w:p>
          <w:p w14:paraId="4D950B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22"/>
                <w:lang w:val="ru-RU"/>
              </w:rPr>
            </w:pPr>
          </w:p>
          <w:p w14:paraId="77F4C9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  <w:lang w:val="ru-RU"/>
              </w:rPr>
            </w:pPr>
          </w:p>
          <w:p w14:paraId="33F3C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  <w:lang w:val="ru-RU"/>
              </w:rPr>
            </w:pPr>
          </w:p>
          <w:p w14:paraId="477851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  <w:lang w:val="ru-RU"/>
              </w:rPr>
            </w:pPr>
          </w:p>
          <w:p w14:paraId="10A5F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  <w:lang w:val="ru-RU"/>
              </w:rPr>
            </w:pPr>
          </w:p>
          <w:p w14:paraId="43939C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  <w:lang w:val="ru-RU"/>
              </w:rPr>
              <w:t>Понедельник</w:t>
            </w:r>
            <w:r>
              <w:rPr>
                <w:rFonts w:hint="default" w:ascii="Times New Roman" w:hAnsi="Times New Roman" w:cs="Times New Roman"/>
                <w:b/>
                <w:sz w:val="32"/>
                <w:szCs w:val="22"/>
                <w:lang w:val="ru-RU"/>
              </w:rPr>
              <w:t xml:space="preserve"> 9</w:t>
            </w: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 xml:space="preserve"> июня</w:t>
            </w:r>
          </w:p>
          <w:p w14:paraId="133093F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22"/>
                <w:lang w:val="ru-RU"/>
              </w:rPr>
              <w:t>«</w:t>
            </w:r>
            <w:r>
              <w:rPr>
                <w:rFonts w:hint="default" w:ascii="Times New Roman" w:hAnsi="Times New Roman"/>
                <w:b/>
                <w:sz w:val="32"/>
                <w:szCs w:val="22"/>
                <w:lang w:val="ru-RU"/>
              </w:rPr>
              <w:t>День русской березки</w:t>
            </w:r>
            <w:r>
              <w:rPr>
                <w:rFonts w:hint="default" w:ascii="Times New Roman" w:hAnsi="Times New Roman" w:cs="Times New Roman"/>
                <w:b/>
                <w:sz w:val="32"/>
                <w:szCs w:val="22"/>
                <w:lang w:val="ru-RU"/>
              </w:rPr>
              <w:t>»</w:t>
            </w:r>
          </w:p>
        </w:tc>
      </w:tr>
      <w:tr w14:paraId="1F209B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 w14:paraId="02D61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>№ п/п</w:t>
            </w:r>
          </w:p>
        </w:tc>
        <w:tc>
          <w:tcPr>
            <w:tcW w:w="4830" w:type="dxa"/>
          </w:tcPr>
          <w:p w14:paraId="4AC5BA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>Мероприятие</w:t>
            </w:r>
          </w:p>
        </w:tc>
        <w:tc>
          <w:tcPr>
            <w:tcW w:w="3780" w:type="dxa"/>
          </w:tcPr>
          <w:p w14:paraId="02A5C0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>Место проведения</w:t>
            </w:r>
          </w:p>
        </w:tc>
      </w:tr>
      <w:tr w14:paraId="22D78B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65" w:type="dxa"/>
            <w:tcBorders>
              <w:bottom w:val="single" w:color="auto" w:sz="4" w:space="0"/>
            </w:tcBorders>
          </w:tcPr>
          <w:p w14:paraId="4110E0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830" w:type="dxa"/>
            <w:tcBorders>
              <w:bottom w:val="single" w:color="auto" w:sz="4" w:space="0"/>
            </w:tcBorders>
          </w:tcPr>
          <w:p w14:paraId="0B331BD4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2"/>
              </w:rPr>
              <w:t>Встреча детей. Зарядка.</w:t>
            </w:r>
          </w:p>
        </w:tc>
        <w:tc>
          <w:tcPr>
            <w:tcW w:w="3780" w:type="dxa"/>
            <w:tcBorders>
              <w:bottom w:val="single" w:color="auto" w:sz="4" w:space="0"/>
            </w:tcBorders>
          </w:tcPr>
          <w:p w14:paraId="3B901A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685FE7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765" w:type="dxa"/>
            <w:tcBorders>
              <w:top w:val="single" w:color="auto" w:sz="4" w:space="0"/>
            </w:tcBorders>
          </w:tcPr>
          <w:p w14:paraId="679BDC5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4830" w:type="dxa"/>
            <w:tcBorders>
              <w:top w:val="single" w:color="auto" w:sz="4" w:space="0"/>
            </w:tcBorders>
          </w:tcPr>
          <w:p w14:paraId="3E9E32CB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«Березка белая» игровая программа по праздникам народного календаря - ВСЕ ОТРЯДЫ</w:t>
            </w:r>
          </w:p>
        </w:tc>
        <w:tc>
          <w:tcPr>
            <w:tcW w:w="3780" w:type="dxa"/>
            <w:tcBorders>
              <w:top w:val="single" w:color="auto" w:sz="4" w:space="0"/>
            </w:tcBorders>
          </w:tcPr>
          <w:p w14:paraId="64A51FD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 w14:paraId="6A1436F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Роща - 10:00</w:t>
            </w:r>
          </w:p>
        </w:tc>
      </w:tr>
      <w:tr w14:paraId="225626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 w14:paraId="676D764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4830" w:type="dxa"/>
          </w:tcPr>
          <w:p w14:paraId="1932A8C4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Подготовка к конкурсу «Визитка своего отряда»  </w:t>
            </w:r>
          </w:p>
        </w:tc>
        <w:tc>
          <w:tcPr>
            <w:tcW w:w="3780" w:type="dxa"/>
          </w:tcPr>
          <w:p w14:paraId="7E04B56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14:paraId="449DED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 w14:paraId="5716A52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  <w:tc>
          <w:tcPr>
            <w:tcW w:w="4830" w:type="dxa"/>
          </w:tcPr>
          <w:p w14:paraId="0394E82A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Игры на свежем воздухе</w:t>
            </w:r>
          </w:p>
        </w:tc>
        <w:tc>
          <w:tcPr>
            <w:tcW w:w="3780" w:type="dxa"/>
          </w:tcPr>
          <w:p w14:paraId="5D63066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</w:tbl>
    <w:p w14:paraId="06B84C26"/>
    <w:p w14:paraId="5C68676C"/>
    <w:p w14:paraId="50C41821"/>
    <w:p w14:paraId="2796AD3E"/>
    <w:p w14:paraId="55FA19E9"/>
    <w:p w14:paraId="4687D408"/>
    <w:p w14:paraId="56BC04AF"/>
    <w:tbl>
      <w:tblPr>
        <w:tblStyle w:val="11"/>
        <w:tblpPr w:leftFromText="180" w:rightFromText="180" w:vertAnchor="text" w:horzAnchor="page" w:tblpX="1807" w:tblpY="59"/>
        <w:tblOverlap w:val="never"/>
        <w:tblW w:w="94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4829"/>
        <w:gridCol w:w="3821"/>
      </w:tblGrid>
      <w:tr w14:paraId="69726C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6" w:type="dxa"/>
            <w:gridSpan w:val="3"/>
          </w:tcPr>
          <w:p w14:paraId="4F8FCC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  <w:highlight w:val="none"/>
                <w:lang w:val="ru-RU"/>
              </w:rPr>
              <w:t>Вторник</w:t>
            </w:r>
            <w:r>
              <w:rPr>
                <w:rFonts w:hint="default" w:ascii="Times New Roman" w:hAnsi="Times New Roman" w:cs="Times New Roman"/>
                <w:b/>
                <w:sz w:val="32"/>
                <w:szCs w:val="22"/>
                <w:highlight w:val="none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b/>
                <w:sz w:val="32"/>
                <w:szCs w:val="22"/>
                <w:highlight w:val="none"/>
              </w:rPr>
              <w:t>июня</w:t>
            </w:r>
          </w:p>
          <w:p w14:paraId="5B143DF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3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22"/>
                <w:highlight w:val="none"/>
                <w:lang w:val="ru-RU"/>
              </w:rPr>
              <w:t>«День  отрядов»</w:t>
            </w:r>
          </w:p>
        </w:tc>
      </w:tr>
      <w:tr w14:paraId="475FAC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 w14:paraId="43A856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  <w:highlight w:val="none"/>
              </w:rPr>
              <w:t>№ п</w:t>
            </w:r>
            <w:r>
              <w:rPr>
                <w:rFonts w:ascii="Times New Roman" w:hAnsi="Times New Roman" w:cs="Times New Roman"/>
                <w:b/>
                <w:sz w:val="32"/>
                <w:szCs w:val="22"/>
                <w:highlight w:val="none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32"/>
                <w:szCs w:val="22"/>
                <w:highlight w:val="none"/>
              </w:rPr>
              <w:t>п</w:t>
            </w:r>
          </w:p>
        </w:tc>
        <w:tc>
          <w:tcPr>
            <w:tcW w:w="4829" w:type="dxa"/>
          </w:tcPr>
          <w:p w14:paraId="6FEECF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  <w:highlight w:val="none"/>
              </w:rPr>
              <w:t>Мероприятие</w:t>
            </w:r>
          </w:p>
        </w:tc>
        <w:tc>
          <w:tcPr>
            <w:tcW w:w="3821" w:type="dxa"/>
          </w:tcPr>
          <w:p w14:paraId="7F16DC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  <w:highlight w:val="none"/>
              </w:rPr>
              <w:t>Место и время проведения</w:t>
            </w:r>
          </w:p>
        </w:tc>
      </w:tr>
      <w:tr w14:paraId="41F58D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86" w:type="dxa"/>
            <w:tcBorders>
              <w:bottom w:val="single" w:color="auto" w:sz="4" w:space="0"/>
            </w:tcBorders>
          </w:tcPr>
          <w:p w14:paraId="1CE60A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32"/>
                <w:szCs w:val="22"/>
                <w:highlight w:val="none"/>
              </w:rPr>
              <w:t>1</w:t>
            </w:r>
          </w:p>
        </w:tc>
        <w:tc>
          <w:tcPr>
            <w:tcW w:w="4829" w:type="dxa"/>
            <w:tcBorders>
              <w:bottom w:val="single" w:color="auto" w:sz="4" w:space="0"/>
            </w:tcBorders>
          </w:tcPr>
          <w:p w14:paraId="10E726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32"/>
                <w:szCs w:val="22"/>
                <w:highlight w:val="none"/>
              </w:rPr>
              <w:t>Встреча детей. Зарядка</w:t>
            </w:r>
          </w:p>
          <w:p w14:paraId="554D8447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highlight w:val="none"/>
                <w:lang w:val="ru-RU"/>
              </w:rPr>
            </w:pPr>
          </w:p>
        </w:tc>
        <w:tc>
          <w:tcPr>
            <w:tcW w:w="3821" w:type="dxa"/>
            <w:tcBorders>
              <w:bottom w:val="single" w:color="auto" w:sz="4" w:space="0"/>
            </w:tcBorders>
          </w:tcPr>
          <w:p w14:paraId="2F5A19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2"/>
                <w:highlight w:val="none"/>
              </w:rPr>
            </w:pPr>
          </w:p>
        </w:tc>
      </w:tr>
      <w:tr w14:paraId="40E10E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86" w:type="dxa"/>
            <w:tcBorders>
              <w:bottom w:val="single" w:color="auto" w:sz="4" w:space="0"/>
            </w:tcBorders>
          </w:tcPr>
          <w:p w14:paraId="23B0D63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highlight w:val="none"/>
                <w:lang w:val="ru-RU"/>
              </w:rPr>
              <w:t>2</w:t>
            </w:r>
          </w:p>
        </w:tc>
        <w:tc>
          <w:tcPr>
            <w:tcW w:w="4829" w:type="dxa"/>
            <w:tcBorders>
              <w:bottom w:val="single" w:color="auto" w:sz="4" w:space="0"/>
            </w:tcBorders>
          </w:tcPr>
          <w:p w14:paraId="16941424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highlight w:val="none"/>
                <w:lang w:val="ru-RU"/>
              </w:rPr>
              <w:t xml:space="preserve">Подготовка к фестивалю  </w:t>
            </w:r>
          </w:p>
        </w:tc>
        <w:tc>
          <w:tcPr>
            <w:tcW w:w="3821" w:type="dxa"/>
            <w:tcBorders>
              <w:bottom w:val="single" w:color="auto" w:sz="4" w:space="0"/>
            </w:tcBorders>
          </w:tcPr>
          <w:p w14:paraId="333D45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2"/>
                <w:highlight w:val="none"/>
              </w:rPr>
            </w:pPr>
          </w:p>
        </w:tc>
      </w:tr>
      <w:tr w14:paraId="3D6E72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</w:tcPr>
          <w:p w14:paraId="235AE87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highlight w:val="none"/>
                <w:lang w:val="ru-RU"/>
              </w:rPr>
              <w:t>3</w:t>
            </w:r>
          </w:p>
        </w:tc>
        <w:tc>
          <w:tcPr>
            <w:tcW w:w="4829" w:type="dxa"/>
            <w:tcBorders>
              <w:top w:val="single" w:color="auto" w:sz="4" w:space="0"/>
              <w:bottom w:val="single" w:color="auto" w:sz="4" w:space="0"/>
            </w:tcBorders>
          </w:tcPr>
          <w:p w14:paraId="5813E375">
            <w:pPr>
              <w:widowControl w:val="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highlight w:val="none"/>
                <w:lang w:val="ru-RU"/>
              </w:rPr>
              <w:t>Квест - игра «В поисках пиратского клада»  - 1 отряд</w:t>
            </w:r>
          </w:p>
        </w:tc>
        <w:tc>
          <w:tcPr>
            <w:tcW w:w="3821" w:type="dxa"/>
            <w:tcBorders>
              <w:top w:val="single" w:color="auto" w:sz="4" w:space="0"/>
              <w:bottom w:val="single" w:color="auto" w:sz="4" w:space="0"/>
            </w:tcBorders>
          </w:tcPr>
          <w:p w14:paraId="7923DF2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highlight w:val="none"/>
                <w:lang w:val="ru-RU"/>
              </w:rPr>
              <w:t xml:space="preserve">ККЦ - 10:00 </w:t>
            </w:r>
          </w:p>
        </w:tc>
      </w:tr>
      <w:tr w14:paraId="54CA3F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</w:tcPr>
          <w:p w14:paraId="3B5A27C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highlight w:val="none"/>
                <w:lang w:val="ru-RU"/>
              </w:rPr>
              <w:t>4</w:t>
            </w:r>
          </w:p>
        </w:tc>
        <w:tc>
          <w:tcPr>
            <w:tcW w:w="4829" w:type="dxa"/>
            <w:tcBorders>
              <w:top w:val="single" w:color="auto" w:sz="4" w:space="0"/>
              <w:bottom w:val="single" w:color="auto" w:sz="4" w:space="0"/>
            </w:tcBorders>
          </w:tcPr>
          <w:p w14:paraId="280F762A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highlight w:val="none"/>
                <w:lang w:val="ru-RU"/>
              </w:rPr>
              <w:t>Литературная игра «Это все о России» -  2 отряд</w:t>
            </w:r>
          </w:p>
        </w:tc>
        <w:tc>
          <w:tcPr>
            <w:tcW w:w="3821" w:type="dxa"/>
            <w:tcBorders>
              <w:top w:val="single" w:color="auto" w:sz="4" w:space="0"/>
              <w:bottom w:val="single" w:color="auto" w:sz="4" w:space="0"/>
            </w:tcBorders>
          </w:tcPr>
          <w:p w14:paraId="5EC78DA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highlight w:val="none"/>
                <w:lang w:val="ru-RU"/>
              </w:rPr>
              <w:t>Детская библиотека - 10:00</w:t>
            </w:r>
          </w:p>
        </w:tc>
      </w:tr>
      <w:tr w14:paraId="40A429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 w14:paraId="18A9F38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highlight w:val="none"/>
                <w:lang w:val="ru-RU"/>
              </w:rPr>
              <w:t>5</w:t>
            </w:r>
          </w:p>
        </w:tc>
        <w:tc>
          <w:tcPr>
            <w:tcW w:w="4829" w:type="dxa"/>
            <w:tcBorders>
              <w:bottom w:val="single" w:color="auto" w:sz="4" w:space="0"/>
            </w:tcBorders>
          </w:tcPr>
          <w:p w14:paraId="74D9BF4A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highlight w:val="none"/>
                <w:lang w:val="ru-RU"/>
              </w:rPr>
              <w:t>Викторина «День России». Рисунок на асфальте (3 отряд)</w:t>
            </w:r>
          </w:p>
        </w:tc>
        <w:tc>
          <w:tcPr>
            <w:tcW w:w="3821" w:type="dxa"/>
          </w:tcPr>
          <w:p w14:paraId="7918D32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highlight w:val="none"/>
                <w:lang w:val="ru-RU"/>
              </w:rPr>
              <w:t>Парк у администрации - 10:00</w:t>
            </w:r>
          </w:p>
        </w:tc>
      </w:tr>
      <w:tr w14:paraId="2EA1F4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 w14:paraId="5164390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highlight w:val="none"/>
                <w:lang w:val="ru-RU"/>
              </w:rPr>
              <w:t>6</w:t>
            </w:r>
          </w:p>
        </w:tc>
        <w:tc>
          <w:tcPr>
            <w:tcW w:w="4829" w:type="dxa"/>
            <w:tcBorders>
              <w:top w:val="single" w:color="auto" w:sz="4" w:space="0"/>
              <w:bottom w:val="single" w:color="auto" w:sz="4" w:space="0"/>
            </w:tcBorders>
          </w:tcPr>
          <w:p w14:paraId="465992BE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2"/>
                <w:highlight w:val="none"/>
                <w:lang w:val="ru-RU"/>
              </w:rPr>
              <w:t>Конкурс</w:t>
            </w:r>
            <w:r>
              <w:rPr>
                <w:rFonts w:hint="default" w:ascii="Times New Roman" w:hAnsi="Times New Roman" w:cs="Times New Roman"/>
                <w:sz w:val="32"/>
                <w:szCs w:val="22"/>
                <w:highlight w:val="none"/>
                <w:lang w:val="ru-RU"/>
              </w:rPr>
              <w:t xml:space="preserve"> отрядных уголков. </w:t>
            </w:r>
          </w:p>
        </w:tc>
        <w:tc>
          <w:tcPr>
            <w:tcW w:w="3821" w:type="dxa"/>
          </w:tcPr>
          <w:p w14:paraId="4AA9B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2"/>
                <w:highlight w:val="none"/>
              </w:rPr>
            </w:pPr>
          </w:p>
        </w:tc>
      </w:tr>
      <w:tr w14:paraId="67AE2E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top"/>
          </w:tcPr>
          <w:p w14:paraId="3E60E22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highlight w:val="none"/>
                <w:lang w:val="ru-RU"/>
              </w:rPr>
              <w:t>7</w:t>
            </w:r>
          </w:p>
        </w:tc>
        <w:tc>
          <w:tcPr>
            <w:tcW w:w="4829" w:type="dxa"/>
            <w:tcBorders>
              <w:top w:val="single" w:color="auto" w:sz="4" w:space="0"/>
            </w:tcBorders>
            <w:vAlign w:val="top"/>
          </w:tcPr>
          <w:p w14:paraId="22843DB2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2"/>
                <w:lang w:val="ru-RU"/>
              </w:rPr>
              <w:t>Визитная</w:t>
            </w: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 xml:space="preserve"> карточка отрядов</w:t>
            </w:r>
          </w:p>
        </w:tc>
        <w:tc>
          <w:tcPr>
            <w:tcW w:w="3821" w:type="dxa"/>
            <w:vAlign w:val="top"/>
          </w:tcPr>
          <w:p w14:paraId="57C63D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2"/>
                <w:highlight w:val="none"/>
              </w:rPr>
            </w:pPr>
          </w:p>
        </w:tc>
      </w:tr>
    </w:tbl>
    <w:p w14:paraId="3E9A5D01"/>
    <w:p w14:paraId="25CD5A77"/>
    <w:p w14:paraId="4E40CB16"/>
    <w:p w14:paraId="5946950E"/>
    <w:p w14:paraId="315A6DE3"/>
    <w:p w14:paraId="744D7ABD"/>
    <w:tbl>
      <w:tblPr>
        <w:tblStyle w:val="11"/>
        <w:tblpPr w:leftFromText="180" w:rightFromText="180" w:vertAnchor="text" w:horzAnchor="page" w:tblpX="1807" w:tblpY="1"/>
        <w:tblOverlap w:val="never"/>
        <w:tblW w:w="94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798"/>
        <w:gridCol w:w="3821"/>
      </w:tblGrid>
      <w:tr w14:paraId="293016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9436" w:type="dxa"/>
            <w:gridSpan w:val="3"/>
          </w:tcPr>
          <w:p w14:paraId="2046A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  <w:lang w:val="ru-RU"/>
              </w:rPr>
              <w:t>Среда</w:t>
            </w: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 xml:space="preserve"> 1</w:t>
            </w:r>
            <w:r>
              <w:rPr>
                <w:rFonts w:hint="default" w:ascii="Times New Roman" w:hAnsi="Times New Roman" w:cs="Times New Roman"/>
                <w:b/>
                <w:sz w:val="32"/>
                <w:szCs w:val="22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 xml:space="preserve"> июня</w:t>
            </w:r>
          </w:p>
          <w:p w14:paraId="6C6E220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22"/>
                <w:lang w:val="ru-RU"/>
              </w:rPr>
              <w:t>«День России »</w:t>
            </w:r>
          </w:p>
        </w:tc>
      </w:tr>
      <w:tr w14:paraId="68260D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1C807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>№ п/п</w:t>
            </w:r>
          </w:p>
        </w:tc>
        <w:tc>
          <w:tcPr>
            <w:tcW w:w="4798" w:type="dxa"/>
          </w:tcPr>
          <w:p w14:paraId="6F1E65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>Мероприятие</w:t>
            </w:r>
          </w:p>
        </w:tc>
        <w:tc>
          <w:tcPr>
            <w:tcW w:w="3821" w:type="dxa"/>
          </w:tcPr>
          <w:p w14:paraId="117122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>Место проведения</w:t>
            </w:r>
          </w:p>
        </w:tc>
      </w:tr>
      <w:tr w14:paraId="401AB0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B755D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798" w:type="dxa"/>
          </w:tcPr>
          <w:p w14:paraId="67284B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sz w:val="32"/>
                <w:szCs w:val="22"/>
              </w:rPr>
              <w:t>Встреча детей. Зарядка.</w:t>
            </w:r>
          </w:p>
          <w:p w14:paraId="6F2103D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  <w:tc>
          <w:tcPr>
            <w:tcW w:w="3821" w:type="dxa"/>
          </w:tcPr>
          <w:p w14:paraId="28A8C0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14F00F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34146D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4798" w:type="dxa"/>
          </w:tcPr>
          <w:p w14:paraId="219E9AFA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2"/>
                <w:lang w:val="ru-RU"/>
              </w:rPr>
              <w:t>Конкурс</w:t>
            </w: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 xml:space="preserve"> причёсок «Варвара Краса »</w:t>
            </w:r>
          </w:p>
        </w:tc>
        <w:tc>
          <w:tcPr>
            <w:tcW w:w="3821" w:type="dxa"/>
          </w:tcPr>
          <w:p w14:paraId="44F47E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60AA2D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3C1C6E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  <w:tc>
          <w:tcPr>
            <w:tcW w:w="4798" w:type="dxa"/>
          </w:tcPr>
          <w:p w14:paraId="571A1E49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32"/>
                <w:szCs w:val="32"/>
                <w:lang w:val="ru-RU"/>
              </w:rPr>
              <w:t>Кино - квиз «Вовкины приключения»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 - 1 отряд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br w:type="textWrapping"/>
            </w:r>
          </w:p>
        </w:tc>
        <w:tc>
          <w:tcPr>
            <w:tcW w:w="3821" w:type="dxa"/>
          </w:tcPr>
          <w:p w14:paraId="75192C8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Киномузей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/>
              </w:rPr>
              <w:t xml:space="preserve"> - 10:00</w:t>
            </w:r>
          </w:p>
        </w:tc>
      </w:tr>
      <w:tr w14:paraId="354B2B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42A817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4798" w:type="dxa"/>
          </w:tcPr>
          <w:p w14:paraId="6C978396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Игровая программа «Нам без дружбы не прожить, дружбой надо дорожить» -  2 отряд</w:t>
            </w:r>
          </w:p>
        </w:tc>
        <w:tc>
          <w:tcPr>
            <w:tcW w:w="3821" w:type="dxa"/>
          </w:tcPr>
          <w:p w14:paraId="7473E67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Музей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/>
              </w:rPr>
              <w:t xml:space="preserve"> - 10:00</w:t>
            </w:r>
          </w:p>
        </w:tc>
      </w:tr>
      <w:tr w14:paraId="3B77FD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05A17C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4798" w:type="dxa"/>
          </w:tcPr>
          <w:p w14:paraId="32DA077F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Мастер - класс (3 отряд)</w:t>
            </w:r>
          </w:p>
        </w:tc>
        <w:tc>
          <w:tcPr>
            <w:tcW w:w="3821" w:type="dxa"/>
          </w:tcPr>
          <w:p w14:paraId="33B49D9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ЦНТ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/>
              </w:rPr>
              <w:t xml:space="preserve"> - 10:00</w:t>
            </w:r>
          </w:p>
        </w:tc>
      </w:tr>
      <w:tr w14:paraId="7C40EC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8889FA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  <w:tc>
          <w:tcPr>
            <w:tcW w:w="4798" w:type="dxa"/>
          </w:tcPr>
          <w:p w14:paraId="399A13D4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2"/>
                <w:highlight w:val="none"/>
                <w:lang w:val="ru-RU"/>
              </w:rPr>
              <w:t>Игра</w:t>
            </w:r>
            <w:r>
              <w:rPr>
                <w:rFonts w:hint="default" w:ascii="Times New Roman" w:hAnsi="Times New Roman" w:cs="Times New Roman"/>
                <w:sz w:val="32"/>
                <w:szCs w:val="22"/>
                <w:highlight w:val="none"/>
                <w:lang w:val="ru-RU"/>
              </w:rPr>
              <w:t xml:space="preserve"> - путешествие «Традиции народов России»</w:t>
            </w:r>
          </w:p>
        </w:tc>
        <w:tc>
          <w:tcPr>
            <w:tcW w:w="3821" w:type="dxa"/>
          </w:tcPr>
          <w:p w14:paraId="0B15829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ru-RU"/>
              </w:rPr>
              <w:t>12:00 - 13:00</w:t>
            </w:r>
          </w:p>
        </w:tc>
      </w:tr>
      <w:tr w14:paraId="79E07C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481A08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7</w:t>
            </w:r>
          </w:p>
        </w:tc>
        <w:tc>
          <w:tcPr>
            <w:tcW w:w="4798" w:type="dxa"/>
          </w:tcPr>
          <w:p w14:paraId="42FC303D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2"/>
                <w:lang w:val="ru-RU"/>
              </w:rPr>
              <w:t>Конкурс</w:t>
            </w: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 xml:space="preserve"> рисунков  «Люблю тебя моя Россия» + на асфальте , оформление окон </w:t>
            </w:r>
          </w:p>
        </w:tc>
        <w:tc>
          <w:tcPr>
            <w:tcW w:w="3821" w:type="dxa"/>
          </w:tcPr>
          <w:p w14:paraId="4A0CC9A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14:00 - 14:30</w:t>
            </w:r>
          </w:p>
        </w:tc>
      </w:tr>
      <w:tr w14:paraId="6375BE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AAF6C2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8</w:t>
            </w:r>
          </w:p>
        </w:tc>
        <w:tc>
          <w:tcPr>
            <w:tcW w:w="4798" w:type="dxa"/>
          </w:tcPr>
          <w:p w14:paraId="309CB83B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Подготовка к фестивалю</w:t>
            </w:r>
          </w:p>
        </w:tc>
        <w:tc>
          <w:tcPr>
            <w:tcW w:w="3821" w:type="dxa"/>
          </w:tcPr>
          <w:p w14:paraId="0AB8AF5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</w:tbl>
    <w:p w14:paraId="591812BD"/>
    <w:p w14:paraId="6045FADC"/>
    <w:tbl>
      <w:tblPr>
        <w:tblStyle w:val="11"/>
        <w:tblpPr w:leftFromText="180" w:rightFromText="180" w:vertAnchor="text" w:horzAnchor="page" w:tblpX="1807" w:tblpY="59"/>
        <w:tblOverlap w:val="never"/>
        <w:tblW w:w="94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798"/>
        <w:gridCol w:w="3821"/>
      </w:tblGrid>
      <w:tr w14:paraId="2EDD1F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6" w:type="dxa"/>
            <w:gridSpan w:val="3"/>
          </w:tcPr>
          <w:p w14:paraId="4E514F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  <w:lang w:val="ru-RU"/>
              </w:rPr>
              <w:t>Понедельник</w:t>
            </w:r>
            <w:r>
              <w:rPr>
                <w:rFonts w:hint="default" w:ascii="Times New Roman" w:hAnsi="Times New Roman" w:cs="Times New Roman"/>
                <w:b/>
                <w:sz w:val="3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32"/>
                <w:szCs w:val="22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 xml:space="preserve"> июня</w:t>
            </w:r>
          </w:p>
          <w:p w14:paraId="046102D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22"/>
                <w:lang w:val="ru-RU"/>
              </w:rPr>
              <w:t>«Мульти - пульти карнавал»</w:t>
            </w:r>
          </w:p>
        </w:tc>
      </w:tr>
      <w:tr w14:paraId="2E1EFC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7285C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>№ п/п</w:t>
            </w:r>
          </w:p>
        </w:tc>
        <w:tc>
          <w:tcPr>
            <w:tcW w:w="4798" w:type="dxa"/>
          </w:tcPr>
          <w:p w14:paraId="7E3492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>Мероприятие</w:t>
            </w:r>
          </w:p>
        </w:tc>
        <w:tc>
          <w:tcPr>
            <w:tcW w:w="3821" w:type="dxa"/>
          </w:tcPr>
          <w:p w14:paraId="47947A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>Место проведения</w:t>
            </w:r>
          </w:p>
        </w:tc>
      </w:tr>
      <w:tr w14:paraId="4EF5A8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17" w:type="dxa"/>
            <w:tcBorders>
              <w:bottom w:val="single" w:color="auto" w:sz="4" w:space="0"/>
            </w:tcBorders>
          </w:tcPr>
          <w:p w14:paraId="663237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798" w:type="dxa"/>
            <w:tcBorders>
              <w:bottom w:val="single" w:color="auto" w:sz="4" w:space="0"/>
            </w:tcBorders>
          </w:tcPr>
          <w:p w14:paraId="7E95FF84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2"/>
              </w:rPr>
              <w:t>Встреча детей. Заряд</w:t>
            </w:r>
            <w:r>
              <w:rPr>
                <w:rFonts w:ascii="Times New Roman" w:hAnsi="Times New Roman" w:cs="Times New Roman"/>
                <w:sz w:val="32"/>
                <w:szCs w:val="22"/>
                <w:lang w:val="ru-RU"/>
              </w:rPr>
              <w:t>ка</w:t>
            </w:r>
          </w:p>
        </w:tc>
        <w:tc>
          <w:tcPr>
            <w:tcW w:w="3821" w:type="dxa"/>
            <w:tcBorders>
              <w:bottom w:val="single" w:color="auto" w:sz="4" w:space="0"/>
            </w:tcBorders>
          </w:tcPr>
          <w:p w14:paraId="5AEC88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5D6700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17" w:type="dxa"/>
            <w:tcBorders>
              <w:bottom w:val="single" w:color="auto" w:sz="4" w:space="0"/>
            </w:tcBorders>
          </w:tcPr>
          <w:p w14:paraId="43AD369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4798" w:type="dxa"/>
            <w:tcBorders>
              <w:bottom w:val="single" w:color="auto" w:sz="4" w:space="0"/>
            </w:tcBorders>
          </w:tcPr>
          <w:p w14:paraId="4D601F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Подготовка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 к фестивалю</w:t>
            </w:r>
          </w:p>
        </w:tc>
        <w:tc>
          <w:tcPr>
            <w:tcW w:w="3821" w:type="dxa"/>
            <w:tcBorders>
              <w:bottom w:val="single" w:color="auto" w:sz="4" w:space="0"/>
            </w:tcBorders>
          </w:tcPr>
          <w:p w14:paraId="3010F1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15125A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17" w:type="dxa"/>
            <w:tcBorders>
              <w:bottom w:val="single" w:color="auto" w:sz="4" w:space="0"/>
            </w:tcBorders>
          </w:tcPr>
          <w:p w14:paraId="5105955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  <w:tc>
          <w:tcPr>
            <w:tcW w:w="4798" w:type="dxa"/>
            <w:tcBorders>
              <w:bottom w:val="single" w:color="auto" w:sz="4" w:space="0"/>
            </w:tcBorders>
          </w:tcPr>
          <w:p w14:paraId="552A41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Зарничка</w:t>
            </w:r>
          </w:p>
        </w:tc>
        <w:tc>
          <w:tcPr>
            <w:tcW w:w="3821" w:type="dxa"/>
            <w:tcBorders>
              <w:bottom w:val="single" w:color="auto" w:sz="4" w:space="0"/>
            </w:tcBorders>
          </w:tcPr>
          <w:p w14:paraId="4EBA0EB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10:00</w:t>
            </w:r>
          </w:p>
        </w:tc>
      </w:tr>
      <w:tr w14:paraId="6E811E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17" w:type="dxa"/>
            <w:tcBorders>
              <w:top w:val="single" w:color="auto" w:sz="4" w:space="0"/>
            </w:tcBorders>
          </w:tcPr>
          <w:p w14:paraId="5BBFF47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4798" w:type="dxa"/>
            <w:tcBorders>
              <w:top w:val="single" w:color="auto" w:sz="4" w:space="0"/>
            </w:tcBorders>
          </w:tcPr>
          <w:p w14:paraId="0369E9C5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 xml:space="preserve"> Квест - игра «Право быть ребенком» - 1 отряд</w:t>
            </w:r>
          </w:p>
        </w:tc>
        <w:tc>
          <w:tcPr>
            <w:tcW w:w="3821" w:type="dxa"/>
            <w:tcBorders>
              <w:top w:val="single" w:color="auto" w:sz="4" w:space="0"/>
            </w:tcBorders>
          </w:tcPr>
          <w:p w14:paraId="1CCCDA4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Детская библиотека - 13:30 </w:t>
            </w:r>
          </w:p>
        </w:tc>
      </w:tr>
      <w:tr w14:paraId="5E02C6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17" w:type="dxa"/>
            <w:tcBorders>
              <w:top w:val="single" w:color="auto" w:sz="4" w:space="0"/>
            </w:tcBorders>
          </w:tcPr>
          <w:p w14:paraId="71CD1ED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4798" w:type="dxa"/>
            <w:tcBorders>
              <w:top w:val="single" w:color="auto" w:sz="4" w:space="0"/>
            </w:tcBorders>
          </w:tcPr>
          <w:p w14:paraId="5FFA1741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ru-RU"/>
              </w:rPr>
              <w:t>Мастер - класс «Летних красок карусель» - 2 отряд</w:t>
            </w:r>
          </w:p>
        </w:tc>
        <w:tc>
          <w:tcPr>
            <w:tcW w:w="3821" w:type="dxa"/>
            <w:tcBorders>
              <w:top w:val="single" w:color="auto" w:sz="4" w:space="0"/>
            </w:tcBorders>
          </w:tcPr>
          <w:p w14:paraId="480FA22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Музей - 13:30 </w:t>
            </w:r>
          </w:p>
        </w:tc>
      </w:tr>
      <w:tr w14:paraId="54BDD0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17" w:type="dxa"/>
            <w:tcBorders>
              <w:top w:val="single" w:color="auto" w:sz="4" w:space="0"/>
            </w:tcBorders>
          </w:tcPr>
          <w:p w14:paraId="7786C84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  <w:tc>
          <w:tcPr>
            <w:tcW w:w="4798" w:type="dxa"/>
            <w:tcBorders>
              <w:top w:val="single" w:color="auto" w:sz="4" w:space="0"/>
            </w:tcBorders>
          </w:tcPr>
          <w:p w14:paraId="29CD0B65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ru-RU"/>
              </w:rPr>
              <w:t>Спортивные соревнования - 3 отряд</w:t>
            </w:r>
          </w:p>
        </w:tc>
        <w:tc>
          <w:tcPr>
            <w:tcW w:w="3821" w:type="dxa"/>
            <w:tcBorders>
              <w:top w:val="single" w:color="auto" w:sz="4" w:space="0"/>
            </w:tcBorders>
          </w:tcPr>
          <w:p w14:paraId="1FD9533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Картинная галерея - 13:30 </w:t>
            </w:r>
          </w:p>
        </w:tc>
      </w:tr>
      <w:tr w14:paraId="5636BC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6733D4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7</w:t>
            </w:r>
          </w:p>
        </w:tc>
        <w:tc>
          <w:tcPr>
            <w:tcW w:w="4798" w:type="dxa"/>
          </w:tcPr>
          <w:p w14:paraId="2886EF9E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Мультпоказ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 «Три богатыря»</w:t>
            </w:r>
          </w:p>
        </w:tc>
        <w:tc>
          <w:tcPr>
            <w:tcW w:w="3821" w:type="dxa"/>
          </w:tcPr>
          <w:p w14:paraId="7B45368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14:15- 14:30</w:t>
            </w:r>
          </w:p>
        </w:tc>
      </w:tr>
    </w:tbl>
    <w:tbl>
      <w:tblPr>
        <w:tblStyle w:val="11"/>
        <w:tblpPr w:leftFromText="180" w:rightFromText="180" w:vertAnchor="text" w:horzAnchor="page" w:tblpX="1712" w:tblpY="844"/>
        <w:tblOverlap w:val="never"/>
        <w:tblW w:w="94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785"/>
        <w:gridCol w:w="3825"/>
      </w:tblGrid>
      <w:tr w14:paraId="361099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0" w:type="dxa"/>
            <w:gridSpan w:val="3"/>
          </w:tcPr>
          <w:p w14:paraId="500FEE7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3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  <w:lang w:val="ru-RU"/>
              </w:rPr>
              <w:t>Вторник</w:t>
            </w:r>
            <w:r>
              <w:rPr>
                <w:rFonts w:hint="default" w:ascii="Times New Roman" w:hAnsi="Times New Roman" w:cs="Times New Roman"/>
                <w:b/>
                <w:sz w:val="32"/>
                <w:szCs w:val="22"/>
                <w:lang w:val="ru-RU"/>
              </w:rPr>
              <w:t xml:space="preserve"> 17</w:t>
            </w: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 xml:space="preserve"> июня</w:t>
            </w:r>
          </w:p>
          <w:p w14:paraId="2750061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22"/>
                <w:lang w:val="ru-RU"/>
              </w:rPr>
              <w:t>«Лига смеха»</w:t>
            </w:r>
          </w:p>
        </w:tc>
      </w:tr>
      <w:tr w14:paraId="293A9D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 w14:paraId="10F970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>№ п/п</w:t>
            </w:r>
          </w:p>
        </w:tc>
        <w:tc>
          <w:tcPr>
            <w:tcW w:w="4785" w:type="dxa"/>
          </w:tcPr>
          <w:p w14:paraId="7A20EF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>Мероприятие</w:t>
            </w:r>
          </w:p>
        </w:tc>
        <w:tc>
          <w:tcPr>
            <w:tcW w:w="3825" w:type="dxa"/>
          </w:tcPr>
          <w:p w14:paraId="744990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>Место проведения</w:t>
            </w:r>
          </w:p>
        </w:tc>
      </w:tr>
      <w:tr w14:paraId="594A0B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0" w:type="dxa"/>
            <w:tcBorders>
              <w:bottom w:val="single" w:color="auto" w:sz="4" w:space="0"/>
            </w:tcBorders>
          </w:tcPr>
          <w:p w14:paraId="4B8E8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785" w:type="dxa"/>
            <w:tcBorders>
              <w:bottom w:val="single" w:color="auto" w:sz="4" w:space="0"/>
            </w:tcBorders>
          </w:tcPr>
          <w:p w14:paraId="65D9FBBD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2"/>
              </w:rPr>
              <w:t>Встреча детей. Зарядка.</w:t>
            </w:r>
          </w:p>
        </w:tc>
        <w:tc>
          <w:tcPr>
            <w:tcW w:w="3825" w:type="dxa"/>
            <w:tcBorders>
              <w:bottom w:val="single" w:color="auto" w:sz="4" w:space="0"/>
            </w:tcBorders>
          </w:tcPr>
          <w:p w14:paraId="142FFF1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4B2AF7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0" w:type="dxa"/>
            <w:tcBorders>
              <w:bottom w:val="single" w:color="auto" w:sz="4" w:space="0"/>
            </w:tcBorders>
          </w:tcPr>
          <w:p w14:paraId="3D341AC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4785" w:type="dxa"/>
            <w:tcBorders>
              <w:bottom w:val="single" w:color="auto" w:sz="4" w:space="0"/>
            </w:tcBorders>
          </w:tcPr>
          <w:p w14:paraId="4BF0A8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lang w:val="ru-RU"/>
              </w:rPr>
              <w:t>Фотоконкурс «Юморное сэлфи»</w:t>
            </w:r>
          </w:p>
        </w:tc>
        <w:tc>
          <w:tcPr>
            <w:tcW w:w="3825" w:type="dxa"/>
            <w:tcBorders>
              <w:bottom w:val="single" w:color="auto" w:sz="4" w:space="0"/>
            </w:tcBorders>
          </w:tcPr>
          <w:p w14:paraId="3472D0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33ADB3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</w:tcPr>
          <w:p w14:paraId="7142A0E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  <w:tc>
          <w:tcPr>
            <w:tcW w:w="47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7EAF47A">
            <w:pPr>
              <w:widowControl w:val="0"/>
              <w:spacing w:after="0" w:line="240" w:lineRule="auto"/>
              <w:ind w:left="160" w:leftChars="0" w:hanging="160" w:hangingChars="50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 w:eastAsia="zh-CN" w:bidi="ar-SA"/>
              </w:rPr>
              <w:t>Мастер - класс «Летних красок карусель» - 1 отряд</w:t>
            </w:r>
          </w:p>
        </w:tc>
        <w:tc>
          <w:tcPr>
            <w:tcW w:w="3825" w:type="dxa"/>
            <w:tcBorders>
              <w:top w:val="single" w:color="auto" w:sz="4" w:space="0"/>
              <w:bottom w:val="single" w:color="auto" w:sz="4" w:space="0"/>
            </w:tcBorders>
          </w:tcPr>
          <w:p w14:paraId="29CEDCE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Музей - 10:00</w:t>
            </w:r>
          </w:p>
        </w:tc>
      </w:tr>
      <w:tr w14:paraId="6D36B1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</w:tcPr>
          <w:p w14:paraId="675BB66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47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9E69F33">
            <w:pPr>
              <w:widowControl w:val="0"/>
              <w:spacing w:after="0" w:line="240" w:lineRule="auto"/>
              <w:ind w:left="160" w:leftChars="0" w:hanging="160" w:hangingChars="50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 w:eastAsia="zh-CN" w:bidi="ar-SA"/>
              </w:rPr>
              <w:t>«Что? Где? Когда?» - 2 отряд</w:t>
            </w:r>
          </w:p>
        </w:tc>
        <w:tc>
          <w:tcPr>
            <w:tcW w:w="3825" w:type="dxa"/>
            <w:tcBorders>
              <w:top w:val="single" w:color="auto" w:sz="4" w:space="0"/>
              <w:bottom w:val="single" w:color="auto" w:sz="4" w:space="0"/>
            </w:tcBorders>
          </w:tcPr>
          <w:p w14:paraId="6260AB6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ЦНТ - 10:00</w:t>
            </w:r>
          </w:p>
        </w:tc>
      </w:tr>
      <w:tr w14:paraId="1C8606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</w:tcPr>
          <w:p w14:paraId="5EC6921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47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F6ACEEE">
            <w:pPr>
              <w:widowControl w:val="0"/>
              <w:spacing w:after="0" w:line="240" w:lineRule="auto"/>
              <w:ind w:left="160" w:leftChars="0" w:hanging="160" w:hangingChars="50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 w:eastAsia="zh-CN" w:bidi="ar-SA"/>
              </w:rPr>
              <w:t>Экскурсия «Когда деревья были маленькими»</w:t>
            </w:r>
          </w:p>
        </w:tc>
        <w:tc>
          <w:tcPr>
            <w:tcW w:w="3825" w:type="dxa"/>
            <w:tcBorders>
              <w:top w:val="single" w:color="auto" w:sz="4" w:space="0"/>
              <w:bottom w:val="single" w:color="auto" w:sz="4" w:space="0"/>
            </w:tcBorders>
          </w:tcPr>
          <w:p w14:paraId="31BE3B5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ККЦ  - 10:00</w:t>
            </w:r>
          </w:p>
        </w:tc>
      </w:tr>
      <w:tr w14:paraId="14DA7C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 w14:paraId="37D544C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  <w:tc>
          <w:tcPr>
            <w:tcW w:w="4785" w:type="dxa"/>
          </w:tcPr>
          <w:p w14:paraId="7EDAF288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lang w:val="ru-RU"/>
              </w:rPr>
              <w:t>КВН «Жизнь без улыбки - просто ошибка»</w:t>
            </w:r>
          </w:p>
        </w:tc>
        <w:tc>
          <w:tcPr>
            <w:tcW w:w="3825" w:type="dxa"/>
          </w:tcPr>
          <w:p w14:paraId="07A17D9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14:paraId="593BEB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 w14:paraId="616A7DB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7</w:t>
            </w:r>
          </w:p>
        </w:tc>
        <w:tc>
          <w:tcPr>
            <w:tcW w:w="4785" w:type="dxa"/>
          </w:tcPr>
          <w:p w14:paraId="2F451D7E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Подготовка к фестивалю </w:t>
            </w:r>
          </w:p>
        </w:tc>
        <w:tc>
          <w:tcPr>
            <w:tcW w:w="3825" w:type="dxa"/>
          </w:tcPr>
          <w:p w14:paraId="18987B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</w:tbl>
    <w:p w14:paraId="42388899"/>
    <w:p w14:paraId="7B0BDBA1"/>
    <w:p w14:paraId="20E97454"/>
    <w:p w14:paraId="100DBADE"/>
    <w:tbl>
      <w:tblPr>
        <w:tblStyle w:val="11"/>
        <w:tblpPr w:leftFromText="180" w:rightFromText="180" w:vertAnchor="text" w:horzAnchor="page" w:tblpX="1695" w:tblpY="130"/>
        <w:tblOverlap w:val="never"/>
        <w:tblW w:w="94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798"/>
        <w:gridCol w:w="3821"/>
      </w:tblGrid>
      <w:tr w14:paraId="69570A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6" w:type="dxa"/>
            <w:gridSpan w:val="3"/>
          </w:tcPr>
          <w:p w14:paraId="01631B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  <w:lang w:val="ru-RU"/>
              </w:rPr>
              <w:t>Среда</w:t>
            </w: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32"/>
                <w:szCs w:val="22"/>
                <w:lang w:val="ru-RU"/>
              </w:rPr>
              <w:t>18</w:t>
            </w: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 xml:space="preserve"> июня</w:t>
            </w:r>
          </w:p>
          <w:p w14:paraId="50D4344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22"/>
                <w:lang w:val="ru-RU"/>
              </w:rPr>
              <w:t>«Музыка нас связала»</w:t>
            </w:r>
          </w:p>
        </w:tc>
      </w:tr>
      <w:tr w14:paraId="5565D0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A6818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>№ п/п</w:t>
            </w:r>
          </w:p>
        </w:tc>
        <w:tc>
          <w:tcPr>
            <w:tcW w:w="4798" w:type="dxa"/>
          </w:tcPr>
          <w:p w14:paraId="0AC426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>Мероприятие</w:t>
            </w:r>
          </w:p>
        </w:tc>
        <w:tc>
          <w:tcPr>
            <w:tcW w:w="3821" w:type="dxa"/>
          </w:tcPr>
          <w:p w14:paraId="430B1B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>Место проведения</w:t>
            </w:r>
          </w:p>
        </w:tc>
      </w:tr>
      <w:tr w14:paraId="2A9581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7" w:type="dxa"/>
            <w:tcBorders>
              <w:bottom w:val="single" w:color="auto" w:sz="4" w:space="0"/>
            </w:tcBorders>
          </w:tcPr>
          <w:p w14:paraId="139BCA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798" w:type="dxa"/>
            <w:tcBorders>
              <w:bottom w:val="single" w:color="auto" w:sz="4" w:space="0"/>
            </w:tcBorders>
          </w:tcPr>
          <w:p w14:paraId="56FD708F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2"/>
              </w:rPr>
              <w:t>Встреча детей. Зарядка.</w:t>
            </w:r>
          </w:p>
        </w:tc>
        <w:tc>
          <w:tcPr>
            <w:tcW w:w="3821" w:type="dxa"/>
            <w:tcBorders>
              <w:bottom w:val="single" w:color="auto" w:sz="4" w:space="0"/>
            </w:tcBorders>
          </w:tcPr>
          <w:p w14:paraId="4567A6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0FEEAE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7" w:type="dxa"/>
            <w:tcBorders>
              <w:bottom w:val="single" w:color="auto" w:sz="4" w:space="0"/>
            </w:tcBorders>
          </w:tcPr>
          <w:p w14:paraId="31B76B3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4798" w:type="dxa"/>
            <w:tcBorders>
              <w:bottom w:val="single" w:color="auto" w:sz="4" w:space="0"/>
            </w:tcBorders>
          </w:tcPr>
          <w:p w14:paraId="5B514150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2"/>
                <w:lang w:val="ru-RU"/>
              </w:rPr>
              <w:t>Фестиваль</w:t>
            </w: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 xml:space="preserve"> патриотической песни</w:t>
            </w:r>
          </w:p>
        </w:tc>
        <w:tc>
          <w:tcPr>
            <w:tcW w:w="3821" w:type="dxa"/>
            <w:tcBorders>
              <w:bottom w:val="single" w:color="auto" w:sz="4" w:space="0"/>
            </w:tcBorders>
          </w:tcPr>
          <w:p w14:paraId="60B8244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10:00</w:t>
            </w:r>
          </w:p>
        </w:tc>
      </w:tr>
      <w:tr w14:paraId="3945C3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</w:tcBorders>
          </w:tcPr>
          <w:p w14:paraId="617EDB5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  <w:tc>
          <w:tcPr>
            <w:tcW w:w="479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AB89AC8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Рисунок на Районный конкурс детского рисунка «Этот день победы» - 1 отряд</w:t>
            </w:r>
          </w:p>
        </w:tc>
        <w:tc>
          <w:tcPr>
            <w:tcW w:w="382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A5C67A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Картинная галерея  - 13:30 </w:t>
            </w:r>
          </w:p>
        </w:tc>
      </w:tr>
      <w:tr w14:paraId="599BBF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17" w:type="dxa"/>
            <w:tcBorders>
              <w:top w:val="single" w:color="auto" w:sz="4" w:space="0"/>
            </w:tcBorders>
          </w:tcPr>
          <w:p w14:paraId="6576DFB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4798" w:type="dxa"/>
            <w:tcBorders>
              <w:top w:val="single" w:color="auto" w:sz="4" w:space="0"/>
            </w:tcBorders>
            <w:vAlign w:val="top"/>
          </w:tcPr>
          <w:p w14:paraId="4D18ACF5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Квест - игра «Путешествие по по книжным тропам» - 2 отряд</w:t>
            </w:r>
          </w:p>
        </w:tc>
        <w:tc>
          <w:tcPr>
            <w:tcW w:w="3821" w:type="dxa"/>
            <w:tcBorders>
              <w:top w:val="single" w:color="auto" w:sz="4" w:space="0"/>
            </w:tcBorders>
            <w:vAlign w:val="top"/>
          </w:tcPr>
          <w:p w14:paraId="55D9370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 Детская библиотека - 13:30 </w:t>
            </w:r>
          </w:p>
        </w:tc>
      </w:tr>
      <w:tr w14:paraId="281AB5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17" w:type="dxa"/>
            <w:tcBorders>
              <w:top w:val="single" w:color="auto" w:sz="4" w:space="0"/>
            </w:tcBorders>
          </w:tcPr>
          <w:p w14:paraId="3AA2868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4798" w:type="dxa"/>
            <w:tcBorders>
              <w:top w:val="single" w:color="auto" w:sz="4" w:space="0"/>
            </w:tcBorders>
            <w:vAlign w:val="top"/>
          </w:tcPr>
          <w:p w14:paraId="427AAE06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Игра по станциям «Летнее настроение» - 3 отряд</w:t>
            </w:r>
          </w:p>
        </w:tc>
        <w:tc>
          <w:tcPr>
            <w:tcW w:w="3821" w:type="dxa"/>
            <w:tcBorders>
              <w:top w:val="single" w:color="auto" w:sz="4" w:space="0"/>
            </w:tcBorders>
            <w:vAlign w:val="top"/>
          </w:tcPr>
          <w:p w14:paraId="15F1FA3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 Музей - 13:30 </w:t>
            </w:r>
          </w:p>
        </w:tc>
      </w:tr>
      <w:tr w14:paraId="11F396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17" w:type="dxa"/>
            <w:tcBorders>
              <w:top w:val="single" w:color="auto" w:sz="4" w:space="0"/>
            </w:tcBorders>
          </w:tcPr>
          <w:p w14:paraId="5F0DC9C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  <w:tc>
          <w:tcPr>
            <w:tcW w:w="4798" w:type="dxa"/>
            <w:tcBorders>
              <w:top w:val="single" w:color="auto" w:sz="4" w:space="0"/>
            </w:tcBorders>
            <w:vAlign w:val="top"/>
          </w:tcPr>
          <w:p w14:paraId="23EE8885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Игровая программа «Песни из любимых мультфильмов»</w:t>
            </w:r>
          </w:p>
        </w:tc>
        <w:tc>
          <w:tcPr>
            <w:tcW w:w="3821" w:type="dxa"/>
            <w:tcBorders>
              <w:top w:val="single" w:color="auto" w:sz="4" w:space="0"/>
            </w:tcBorders>
            <w:vAlign w:val="top"/>
          </w:tcPr>
          <w:p w14:paraId="5090230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14:paraId="2F5C5C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17" w:type="dxa"/>
            <w:tcBorders>
              <w:top w:val="single" w:color="auto" w:sz="4" w:space="0"/>
            </w:tcBorders>
          </w:tcPr>
          <w:p w14:paraId="38EF6E5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7</w:t>
            </w:r>
          </w:p>
        </w:tc>
        <w:tc>
          <w:tcPr>
            <w:tcW w:w="4798" w:type="dxa"/>
            <w:tcBorders>
              <w:top w:val="single" w:color="auto" w:sz="4" w:space="0"/>
            </w:tcBorders>
            <w:vAlign w:val="top"/>
          </w:tcPr>
          <w:p w14:paraId="503FCBAE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Игры на свежем воздухе / подготовка к конкурсу стихов на военную тему</w:t>
            </w:r>
          </w:p>
        </w:tc>
        <w:tc>
          <w:tcPr>
            <w:tcW w:w="3821" w:type="dxa"/>
            <w:tcBorders>
              <w:top w:val="single" w:color="auto" w:sz="4" w:space="0"/>
            </w:tcBorders>
            <w:vAlign w:val="top"/>
          </w:tcPr>
          <w:p w14:paraId="766691A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</w:tbl>
    <w:p w14:paraId="7FFE35B7"/>
    <w:p w14:paraId="4024D8A8"/>
    <w:p w14:paraId="22FF4440"/>
    <w:p w14:paraId="6FA773A5"/>
    <w:tbl>
      <w:tblPr>
        <w:tblStyle w:val="11"/>
        <w:tblpPr w:leftFromText="180" w:rightFromText="180" w:vertAnchor="text" w:horzAnchor="page" w:tblpX="1695" w:tblpY="1"/>
        <w:tblOverlap w:val="never"/>
        <w:tblW w:w="94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798"/>
        <w:gridCol w:w="3821"/>
      </w:tblGrid>
      <w:tr w14:paraId="524682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36" w:type="dxa"/>
            <w:gridSpan w:val="3"/>
          </w:tcPr>
          <w:p w14:paraId="3D998F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  <w:lang w:val="ru-RU"/>
              </w:rPr>
              <w:t>Четверг</w:t>
            </w:r>
            <w:r>
              <w:rPr>
                <w:rFonts w:hint="default" w:ascii="Times New Roman" w:hAnsi="Times New Roman" w:cs="Times New Roman"/>
                <w:b/>
                <w:sz w:val="32"/>
                <w:szCs w:val="22"/>
                <w:lang w:val="ru-RU"/>
              </w:rPr>
              <w:t xml:space="preserve">  19</w:t>
            </w: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 xml:space="preserve"> июня</w:t>
            </w:r>
          </w:p>
          <w:p w14:paraId="7F89927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22"/>
                <w:lang w:val="ru-RU"/>
              </w:rPr>
              <w:t xml:space="preserve">«День мыльных пузырей» </w:t>
            </w:r>
          </w:p>
        </w:tc>
      </w:tr>
      <w:tr w14:paraId="37D664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F46DB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>№ п/п</w:t>
            </w:r>
          </w:p>
        </w:tc>
        <w:tc>
          <w:tcPr>
            <w:tcW w:w="4798" w:type="dxa"/>
          </w:tcPr>
          <w:p w14:paraId="66E4A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>Мероприятие</w:t>
            </w:r>
          </w:p>
        </w:tc>
        <w:tc>
          <w:tcPr>
            <w:tcW w:w="3821" w:type="dxa"/>
          </w:tcPr>
          <w:p w14:paraId="548806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>Место проведения</w:t>
            </w:r>
          </w:p>
        </w:tc>
      </w:tr>
      <w:tr w14:paraId="30AD21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7" w:type="dxa"/>
            <w:tcBorders>
              <w:bottom w:val="single" w:color="auto" w:sz="4" w:space="0"/>
            </w:tcBorders>
          </w:tcPr>
          <w:p w14:paraId="35345B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798" w:type="dxa"/>
            <w:tcBorders>
              <w:bottom w:val="single" w:color="auto" w:sz="4" w:space="0"/>
            </w:tcBorders>
          </w:tcPr>
          <w:p w14:paraId="6C680085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2"/>
              </w:rPr>
              <w:t>Встреча детей. Зарядка.</w:t>
            </w:r>
          </w:p>
        </w:tc>
        <w:tc>
          <w:tcPr>
            <w:tcW w:w="3821" w:type="dxa"/>
            <w:tcBorders>
              <w:bottom w:val="single" w:color="auto" w:sz="4" w:space="0"/>
            </w:tcBorders>
          </w:tcPr>
          <w:p w14:paraId="1709DB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5E184E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7" w:type="dxa"/>
            <w:tcBorders>
              <w:bottom w:val="single" w:color="auto" w:sz="4" w:space="0"/>
            </w:tcBorders>
          </w:tcPr>
          <w:p w14:paraId="45A8B34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4798" w:type="dxa"/>
            <w:tcBorders>
              <w:bottom w:val="single" w:color="auto" w:sz="4" w:space="0"/>
            </w:tcBorders>
          </w:tcPr>
          <w:p w14:paraId="1C59E155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Экскурсия - 1 отряд</w:t>
            </w:r>
          </w:p>
        </w:tc>
        <w:tc>
          <w:tcPr>
            <w:tcW w:w="3821" w:type="dxa"/>
            <w:tcBorders>
              <w:bottom w:val="single" w:color="auto" w:sz="4" w:space="0"/>
            </w:tcBorders>
          </w:tcPr>
          <w:p w14:paraId="0496E73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ФОК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 - 10:00</w:t>
            </w:r>
          </w:p>
        </w:tc>
      </w:tr>
      <w:tr w14:paraId="672C0B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</w:tcBorders>
          </w:tcPr>
          <w:p w14:paraId="04CFAE8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  <w:tc>
          <w:tcPr>
            <w:tcW w:w="4798" w:type="dxa"/>
            <w:tcBorders>
              <w:top w:val="single" w:color="auto" w:sz="4" w:space="0"/>
              <w:bottom w:val="single" w:color="auto" w:sz="4" w:space="0"/>
            </w:tcBorders>
          </w:tcPr>
          <w:p w14:paraId="03D959B8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 xml:space="preserve">Игровая программа «Я танцую лучше всех»- 2 отряд </w:t>
            </w:r>
          </w:p>
        </w:tc>
        <w:tc>
          <w:tcPr>
            <w:tcW w:w="3821" w:type="dxa"/>
            <w:tcBorders>
              <w:top w:val="single" w:color="auto" w:sz="4" w:space="0"/>
              <w:bottom w:val="single" w:color="auto" w:sz="4" w:space="0"/>
            </w:tcBorders>
          </w:tcPr>
          <w:p w14:paraId="5E658B6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ККЦ - 10:00</w:t>
            </w:r>
          </w:p>
        </w:tc>
      </w:tr>
      <w:tr w14:paraId="6ECD1E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17" w:type="dxa"/>
            <w:tcBorders>
              <w:top w:val="single" w:color="auto" w:sz="4" w:space="0"/>
            </w:tcBorders>
          </w:tcPr>
          <w:p w14:paraId="5612AF6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4798" w:type="dxa"/>
            <w:tcBorders>
              <w:top w:val="single" w:color="auto" w:sz="4" w:space="0"/>
            </w:tcBorders>
          </w:tcPr>
          <w:p w14:paraId="7BFC005E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Литературные чтения «Читаем с радостью» -3 отряд</w:t>
            </w:r>
          </w:p>
        </w:tc>
        <w:tc>
          <w:tcPr>
            <w:tcW w:w="3821" w:type="dxa"/>
            <w:tcBorders>
              <w:top w:val="single" w:color="auto" w:sz="4" w:space="0"/>
            </w:tcBorders>
          </w:tcPr>
          <w:p w14:paraId="71452FE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ЦНТ - 10:00</w:t>
            </w:r>
          </w:p>
        </w:tc>
      </w:tr>
      <w:tr w14:paraId="3CB3D4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17" w:type="dxa"/>
            <w:tcBorders>
              <w:top w:val="single" w:color="auto" w:sz="4" w:space="0"/>
            </w:tcBorders>
          </w:tcPr>
          <w:p w14:paraId="0383890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4798" w:type="dxa"/>
            <w:tcBorders>
              <w:top w:val="single" w:color="auto" w:sz="4" w:space="0"/>
            </w:tcBorders>
          </w:tcPr>
          <w:p w14:paraId="09B77A12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Свободное время</w:t>
            </w:r>
          </w:p>
        </w:tc>
        <w:tc>
          <w:tcPr>
            <w:tcW w:w="3821" w:type="dxa"/>
            <w:tcBorders>
              <w:top w:val="single" w:color="auto" w:sz="4" w:space="0"/>
            </w:tcBorders>
          </w:tcPr>
          <w:p w14:paraId="4D33B14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14:paraId="78D6D9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0CA057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  <w:tc>
          <w:tcPr>
            <w:tcW w:w="4798" w:type="dxa"/>
          </w:tcPr>
          <w:p w14:paraId="7FE3C61E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Игры на свежем воздухе</w:t>
            </w:r>
          </w:p>
        </w:tc>
        <w:tc>
          <w:tcPr>
            <w:tcW w:w="3821" w:type="dxa"/>
          </w:tcPr>
          <w:p w14:paraId="2AA978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0DBB273"/>
    <w:p w14:paraId="7E482A70"/>
    <w:p w14:paraId="256A976B"/>
    <w:p w14:paraId="4780549A"/>
    <w:p w14:paraId="0FB39537"/>
    <w:p w14:paraId="7DA5D926"/>
    <w:tbl>
      <w:tblPr>
        <w:tblStyle w:val="11"/>
        <w:tblpPr w:leftFromText="180" w:rightFromText="180" w:vertAnchor="text" w:horzAnchor="page" w:tblpX="1725" w:tblpY="63"/>
        <w:tblOverlap w:val="never"/>
        <w:tblW w:w="94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869"/>
        <w:gridCol w:w="3750"/>
      </w:tblGrid>
      <w:tr w14:paraId="1DDDC4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6" w:type="dxa"/>
            <w:gridSpan w:val="3"/>
          </w:tcPr>
          <w:p w14:paraId="0B66E8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  <w:lang w:val="ru-RU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32"/>
                <w:szCs w:val="22"/>
                <w:lang w:val="ru-RU"/>
              </w:rPr>
              <w:t xml:space="preserve">20 </w:t>
            </w: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>июня</w:t>
            </w:r>
          </w:p>
          <w:p w14:paraId="3A85C82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22"/>
                <w:lang w:val="ru-RU"/>
              </w:rPr>
              <w:t>«Лагерь, прощай!»</w:t>
            </w:r>
          </w:p>
        </w:tc>
      </w:tr>
      <w:tr w14:paraId="785E6B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C8D8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>№ п/п</w:t>
            </w:r>
          </w:p>
        </w:tc>
        <w:tc>
          <w:tcPr>
            <w:tcW w:w="4869" w:type="dxa"/>
          </w:tcPr>
          <w:p w14:paraId="221CCB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>Мероприятие</w:t>
            </w:r>
          </w:p>
        </w:tc>
        <w:tc>
          <w:tcPr>
            <w:tcW w:w="3750" w:type="dxa"/>
          </w:tcPr>
          <w:p w14:paraId="6CDCEC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2"/>
              </w:rPr>
              <w:t>Место проведения</w:t>
            </w:r>
          </w:p>
        </w:tc>
      </w:tr>
      <w:tr w14:paraId="174CDD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17" w:type="dxa"/>
            <w:tcBorders>
              <w:bottom w:val="single" w:color="auto" w:sz="4" w:space="0"/>
            </w:tcBorders>
          </w:tcPr>
          <w:p w14:paraId="5FE77E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869" w:type="dxa"/>
            <w:tcBorders>
              <w:bottom w:val="single" w:color="auto" w:sz="4" w:space="0"/>
            </w:tcBorders>
          </w:tcPr>
          <w:p w14:paraId="5DB161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sz w:val="32"/>
                <w:szCs w:val="22"/>
              </w:rPr>
              <w:t>Встреча детей. Зарядка.</w:t>
            </w:r>
          </w:p>
        </w:tc>
        <w:tc>
          <w:tcPr>
            <w:tcW w:w="3750" w:type="dxa"/>
            <w:tcBorders>
              <w:bottom w:val="single" w:color="auto" w:sz="4" w:space="0"/>
            </w:tcBorders>
          </w:tcPr>
          <w:p w14:paraId="2D238C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0A9134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17" w:type="dxa"/>
            <w:tcBorders>
              <w:top w:val="single" w:color="auto" w:sz="4" w:space="0"/>
            </w:tcBorders>
          </w:tcPr>
          <w:p w14:paraId="1EB33F3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4869" w:type="dxa"/>
            <w:tcBorders>
              <w:top w:val="single" w:color="auto" w:sz="4" w:space="0"/>
            </w:tcBorders>
          </w:tcPr>
          <w:p w14:paraId="477A77D6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2"/>
                <w:lang w:val="ru-RU"/>
              </w:rPr>
              <w:t>Закрытие лагерной смены</w:t>
            </w:r>
          </w:p>
        </w:tc>
        <w:tc>
          <w:tcPr>
            <w:tcW w:w="3750" w:type="dxa"/>
            <w:tcBorders>
              <w:top w:val="single" w:color="auto" w:sz="4" w:space="0"/>
            </w:tcBorders>
          </w:tcPr>
          <w:p w14:paraId="0F941EC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14:paraId="042455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CDD4CC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  <w:tc>
          <w:tcPr>
            <w:tcW w:w="4869" w:type="dxa"/>
          </w:tcPr>
          <w:p w14:paraId="527D464F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«Следопыт - 2025» игровая программа по станциям ВСЕ ОТРЯДЫ </w:t>
            </w:r>
          </w:p>
        </w:tc>
        <w:tc>
          <w:tcPr>
            <w:tcW w:w="3750" w:type="dxa"/>
          </w:tcPr>
          <w:p w14:paraId="68DE416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 10:00</w:t>
            </w:r>
          </w:p>
        </w:tc>
      </w:tr>
    </w:tbl>
    <w:p w14:paraId="32F89435"/>
    <w:p w14:paraId="021C6057"/>
    <w:p w14:paraId="130248BF">
      <w:pPr>
        <w:rPr>
          <w:color w:val="FF0000"/>
        </w:rPr>
      </w:pPr>
    </w:p>
    <w:p w14:paraId="4B919659">
      <w:pPr>
        <w:rPr>
          <w:color w:val="FF0000"/>
        </w:rPr>
      </w:pPr>
    </w:p>
    <w:p w14:paraId="402F8746">
      <w:pPr>
        <w:rPr>
          <w:color w:val="FF0000"/>
        </w:rPr>
      </w:pPr>
    </w:p>
    <w:p w14:paraId="43672301">
      <w:pPr>
        <w:rPr>
          <w:color w:val="FF0000"/>
        </w:rPr>
      </w:pPr>
    </w:p>
    <w:p w14:paraId="5EEECB23">
      <w:pPr>
        <w:rPr>
          <w:color w:val="FF0000"/>
        </w:rPr>
      </w:pPr>
    </w:p>
    <w:p w14:paraId="58D72E87">
      <w:pPr>
        <w:rPr>
          <w:color w:val="FF0000"/>
        </w:rPr>
      </w:pPr>
    </w:p>
    <w:p w14:paraId="0F14A1E1">
      <w:pPr>
        <w:rPr>
          <w:color w:val="FF0000"/>
        </w:rPr>
      </w:pPr>
    </w:p>
    <w:p w14:paraId="1E201550">
      <w:pPr>
        <w:rPr>
          <w:color w:val="FF0000"/>
        </w:rPr>
      </w:pPr>
    </w:p>
    <w:p w14:paraId="324667A4">
      <w:pPr>
        <w:rPr>
          <w:color w:val="FF0000"/>
        </w:rPr>
      </w:pPr>
    </w:p>
    <w:p w14:paraId="7F2673C7">
      <w:pPr>
        <w:rPr>
          <w:color w:val="FF0000"/>
        </w:rPr>
      </w:pPr>
    </w:p>
    <w:p w14:paraId="5C33E260">
      <w:pPr>
        <w:rPr>
          <w:color w:val="FF0000"/>
          <w:sz w:val="28"/>
          <w:szCs w:val="28"/>
        </w:rPr>
      </w:pPr>
    </w:p>
    <w:p w14:paraId="3A6CFA04">
      <w:pPr>
        <w:rPr>
          <w:color w:val="FF0000"/>
          <w:sz w:val="28"/>
          <w:szCs w:val="28"/>
        </w:rPr>
      </w:pPr>
    </w:p>
    <w:p w14:paraId="51F5C42D">
      <w:pPr>
        <w:rPr>
          <w:color w:val="FF0000"/>
          <w:sz w:val="28"/>
          <w:szCs w:val="28"/>
        </w:rPr>
      </w:pPr>
    </w:p>
    <w:p w14:paraId="67B67292">
      <w:pPr>
        <w:rPr>
          <w:color w:val="FF0000"/>
          <w:sz w:val="28"/>
          <w:szCs w:val="28"/>
        </w:rPr>
      </w:pPr>
    </w:p>
    <w:p w14:paraId="06AD814C">
      <w:pPr>
        <w:rPr>
          <w:color w:val="FF0000"/>
          <w:sz w:val="28"/>
          <w:szCs w:val="28"/>
        </w:rPr>
      </w:pPr>
    </w:p>
    <w:p w14:paraId="3DF51367">
      <w:pPr>
        <w:rPr>
          <w:color w:val="FF0000"/>
          <w:sz w:val="28"/>
          <w:szCs w:val="28"/>
        </w:rPr>
      </w:pPr>
    </w:p>
    <w:p w14:paraId="1D437ED1">
      <w:pPr>
        <w:rPr>
          <w:color w:val="FF0000"/>
          <w:sz w:val="28"/>
          <w:szCs w:val="28"/>
        </w:rPr>
      </w:pPr>
    </w:p>
    <w:p w14:paraId="541235CF">
      <w:pPr>
        <w:rPr>
          <w:color w:val="FF0000"/>
          <w:sz w:val="28"/>
          <w:szCs w:val="28"/>
        </w:rPr>
      </w:pPr>
    </w:p>
    <w:p w14:paraId="40CFC3E1">
      <w:pPr>
        <w:rPr>
          <w:color w:val="FF0000"/>
          <w:sz w:val="28"/>
          <w:szCs w:val="28"/>
        </w:rPr>
      </w:pPr>
    </w:p>
    <w:p w14:paraId="09B00E54">
      <w:pPr>
        <w:rPr>
          <w:color w:val="FF0000"/>
          <w:sz w:val="28"/>
          <w:szCs w:val="28"/>
        </w:rPr>
      </w:pPr>
    </w:p>
    <w:p w14:paraId="2AA2D1F5">
      <w:pPr>
        <w:rPr>
          <w:color w:val="FF0000"/>
          <w:sz w:val="28"/>
          <w:szCs w:val="28"/>
        </w:rPr>
      </w:pPr>
    </w:p>
    <w:p w14:paraId="4A0DDECF">
      <w:pPr>
        <w:rPr>
          <w:color w:val="FF0000"/>
          <w:sz w:val="28"/>
          <w:szCs w:val="28"/>
        </w:rPr>
      </w:pPr>
    </w:p>
    <w:p w14:paraId="34CDAD58">
      <w:pPr>
        <w:rPr>
          <w:color w:val="FF0000"/>
          <w:sz w:val="28"/>
          <w:szCs w:val="28"/>
        </w:rPr>
      </w:pPr>
    </w:p>
    <w:p w14:paraId="3293F1FE">
      <w:pPr>
        <w:rPr>
          <w:color w:val="FF0000"/>
          <w:sz w:val="28"/>
          <w:szCs w:val="28"/>
        </w:rPr>
      </w:pPr>
    </w:p>
    <w:p w14:paraId="253A354B">
      <w:pPr>
        <w:rPr>
          <w:color w:val="FF0000"/>
          <w:sz w:val="28"/>
          <w:szCs w:val="28"/>
        </w:rPr>
      </w:pPr>
    </w:p>
    <w:p w14:paraId="62DFE9B6">
      <w:pPr>
        <w:rPr>
          <w:color w:val="FF0000"/>
          <w:sz w:val="28"/>
          <w:szCs w:val="28"/>
        </w:rPr>
      </w:pPr>
    </w:p>
    <w:p w14:paraId="6175DE45">
      <w:pPr>
        <w:rPr>
          <w:color w:val="FF0000"/>
          <w:sz w:val="28"/>
          <w:szCs w:val="28"/>
        </w:rPr>
      </w:pPr>
    </w:p>
    <w:p w14:paraId="35AF4F37">
      <w:pPr>
        <w:rPr>
          <w:color w:val="FF0000"/>
          <w:sz w:val="28"/>
          <w:szCs w:val="28"/>
        </w:rPr>
      </w:pPr>
    </w:p>
    <w:p w14:paraId="51CE4022">
      <w:pPr>
        <w:rPr>
          <w:color w:val="FF0000"/>
          <w:sz w:val="28"/>
          <w:szCs w:val="28"/>
        </w:rPr>
      </w:pPr>
    </w:p>
    <w:p w14:paraId="57EC64A3">
      <w:pPr>
        <w:rPr>
          <w:color w:val="FF0000"/>
          <w:sz w:val="28"/>
          <w:szCs w:val="28"/>
        </w:rPr>
      </w:pPr>
    </w:p>
    <w:p w14:paraId="39F94A8C">
      <w:pPr>
        <w:rPr>
          <w:color w:val="FF0000"/>
          <w:sz w:val="28"/>
          <w:szCs w:val="28"/>
        </w:rPr>
      </w:pPr>
    </w:p>
    <w:p w14:paraId="773FB6EB">
      <w:pPr>
        <w:rPr>
          <w:color w:val="FF0000"/>
          <w:sz w:val="28"/>
          <w:szCs w:val="28"/>
        </w:rPr>
      </w:pPr>
    </w:p>
    <w:tbl>
      <w:tblPr>
        <w:tblStyle w:val="6"/>
        <w:tblW w:w="1020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6"/>
      </w:tblGrid>
      <w:tr w14:paraId="21AB4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6" w:type="dxa"/>
            <w:vAlign w:val="center"/>
          </w:tcPr>
          <w:p w14:paraId="02BAA938">
            <w:pPr>
              <w:snapToGrid w:val="0"/>
              <w:spacing w:before="100" w:after="11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</w:p>
          <w:p w14:paraId="2FDD20E8">
            <w:pPr>
              <w:snapToGrid w:val="0"/>
              <w:spacing w:before="100" w:after="11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СПИСОК ЛИТЕРАТУРЫ</w:t>
            </w:r>
          </w:p>
        </w:tc>
      </w:tr>
      <w:tr w14:paraId="6B31E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6" w:type="dxa"/>
            <w:vAlign w:val="center"/>
          </w:tcPr>
          <w:p w14:paraId="69E4381C">
            <w:pPr>
              <w:numPr>
                <w:ilvl w:val="0"/>
                <w:numId w:val="8"/>
              </w:numPr>
              <w:snapToGrid w:val="0"/>
              <w:spacing w:before="100" w:after="1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Амонашвили Ш. Педагогика сотрудничества. М., 1990.</w:t>
            </w:r>
          </w:p>
          <w:p w14:paraId="7E0B2B46">
            <w:pPr>
              <w:numPr>
                <w:ilvl w:val="0"/>
                <w:numId w:val="8"/>
              </w:numPr>
              <w:spacing w:before="100" w:after="1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 Н.К. Диагностика и прогнозирование воспитательного процесса. П., 1988.</w:t>
            </w:r>
          </w:p>
          <w:p w14:paraId="32E8FFDB">
            <w:pPr>
              <w:numPr>
                <w:ilvl w:val="0"/>
                <w:numId w:val="8"/>
              </w:numPr>
              <w:spacing w:before="100" w:after="1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Калениц Т.Н., Кейлина З.А. Внеклассная и внешкольная работа с учащимися. М.,: Просвещение, 1980</w:t>
            </w:r>
          </w:p>
          <w:p w14:paraId="771905F5">
            <w:pPr>
              <w:numPr>
                <w:ilvl w:val="0"/>
                <w:numId w:val="8"/>
              </w:numPr>
              <w:spacing w:before="100" w:after="1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Концепция воспитания школьников в современных условиях «Современная школа: проблемы гуманизации отношений учителей, учащихся, родителей». Издательство ИТПи МИО, 1993.</w:t>
            </w:r>
          </w:p>
          <w:p w14:paraId="25CFDDCE">
            <w:pPr>
              <w:numPr>
                <w:ilvl w:val="0"/>
                <w:numId w:val="8"/>
              </w:numPr>
              <w:spacing w:before="100" w:after="1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Шмаков С.А., Безродова Н. От игры к самовоспитанию. Сборник игр. М.; Новая школа. 1993.</w:t>
            </w:r>
          </w:p>
          <w:p w14:paraId="62118FC9">
            <w:pPr>
              <w:numPr>
                <w:ilvl w:val="0"/>
                <w:numId w:val="8"/>
              </w:numPr>
              <w:spacing w:before="100" w:after="1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Шмаков С.А. Ее величество— игра. М., 1992.</w:t>
            </w:r>
          </w:p>
          <w:p w14:paraId="3024FE59">
            <w:pPr>
              <w:numPr>
                <w:ilvl w:val="0"/>
                <w:numId w:val="8"/>
              </w:numPr>
              <w:spacing w:before="100" w:after="1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Шуркова Н.Е., ПитюковВ.Ю. и др. Новые технологии воспитательного процесса. М., 1994.</w:t>
            </w:r>
          </w:p>
          <w:p w14:paraId="2070B604">
            <w:pPr>
              <w:numPr>
                <w:ilvl w:val="0"/>
                <w:numId w:val="8"/>
              </w:numPr>
              <w:spacing w:before="100" w:after="1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 летнего отдыха детей и подростков. М., 1997.</w:t>
            </w:r>
          </w:p>
          <w:p w14:paraId="20805F9F">
            <w:pPr>
              <w:numPr>
                <w:ilvl w:val="0"/>
                <w:numId w:val="8"/>
              </w:numPr>
              <w:spacing w:before="100" w:after="1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Янкова  З. А., Чаброва И. А. Лето в городе: проблемы развития и оздоровления детей. М., 1998.</w:t>
            </w:r>
          </w:p>
          <w:p w14:paraId="52F2F203">
            <w:pPr>
              <w:numPr>
                <w:ilvl w:val="0"/>
                <w:numId w:val="8"/>
              </w:numPr>
              <w:spacing w:before="100" w:after="1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 С.П. Коморин С.В. - Что делать с детьми в загородном лагере, - М.: 2009 г.</w:t>
            </w:r>
          </w:p>
          <w:p w14:paraId="0634DF91">
            <w:pPr>
              <w:numPr>
                <w:ilvl w:val="0"/>
                <w:numId w:val="8"/>
              </w:numPr>
              <w:spacing w:before="100" w:after="1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Жиренко О. Е. Мир праздников, шоу, викторин, - М.: «5» за знания, 2008 г.</w:t>
            </w:r>
          </w:p>
          <w:p w14:paraId="65DB1AD0">
            <w:pPr>
              <w:numPr>
                <w:ilvl w:val="0"/>
                <w:numId w:val="8"/>
              </w:numPr>
              <w:spacing w:before="100" w:after="1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Лобачёва С.И., Великородная В.А. Загородный летний лагерь.– М.: ВАКО, 2008 г.</w:t>
            </w:r>
          </w:p>
          <w:p w14:paraId="2305C657">
            <w:pPr>
              <w:numPr>
                <w:ilvl w:val="0"/>
                <w:numId w:val="8"/>
              </w:numPr>
              <w:spacing w:before="100" w:after="1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Роткина Т. С., Курзова О. А., Нестеренко А. В. Уроки добра и милосердия, - О.: «Детство», 2007 г.</w:t>
            </w:r>
          </w:p>
          <w:p w14:paraId="72AF265F">
            <w:pPr>
              <w:numPr>
                <w:ilvl w:val="0"/>
                <w:numId w:val="8"/>
              </w:numPr>
              <w:spacing w:before="100" w:after="1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 С.В. Здравствуй, лето! - Волгоград, Учитель, 2007 г.</w:t>
            </w:r>
          </w:p>
        </w:tc>
      </w:tr>
    </w:tbl>
    <w:p w14:paraId="7AD1D264">
      <w:pPr>
        <w:ind w:left="1140"/>
        <w:jc w:val="both"/>
      </w:pPr>
    </w:p>
    <w:p w14:paraId="399405CC">
      <w:pPr>
        <w:jc w:val="both"/>
      </w:pPr>
    </w:p>
    <w:sectPr>
      <w:pgSz w:w="11906" w:h="16838"/>
      <w:pgMar w:top="1134" w:right="567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0000006"/>
    <w:multiLevelType w:val="singleLevel"/>
    <w:tmpl w:val="00000006"/>
    <w:lvl w:ilvl="0" w:tentative="0">
      <w:start w:val="0"/>
      <w:numFmt w:val="bullet"/>
      <w:lvlText w:val=""/>
      <w:lvlJc w:val="left"/>
      <w:pPr>
        <w:tabs>
          <w:tab w:val="left" w:pos="1140"/>
        </w:tabs>
        <w:ind w:left="1140" w:hanging="360"/>
      </w:pPr>
      <w:rPr>
        <w:rFonts w:ascii="Symbol" w:hAnsi="Symbol"/>
      </w:rPr>
    </w:lvl>
  </w:abstractNum>
  <w:abstractNum w:abstractNumId="2">
    <w:nsid w:val="0000000B"/>
    <w:multiLevelType w:val="multilevel"/>
    <w:tmpl w:val="0000000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000000F"/>
    <w:multiLevelType w:val="singleLevel"/>
    <w:tmpl w:val="0000000F"/>
    <w:lvl w:ilvl="0" w:tentative="0">
      <w:start w:val="1"/>
      <w:numFmt w:val="decimal"/>
      <w:lvlText w:val="%1."/>
      <w:lvlJc w:val="left"/>
      <w:pPr>
        <w:tabs>
          <w:tab w:val="left" w:pos="1140"/>
        </w:tabs>
        <w:ind w:left="1140" w:hanging="360"/>
      </w:pPr>
    </w:lvl>
  </w:abstractNum>
  <w:abstractNum w:abstractNumId="4">
    <w:nsid w:val="243A029D"/>
    <w:multiLevelType w:val="multilevel"/>
    <w:tmpl w:val="243A029D"/>
    <w:lvl w:ilvl="0" w:tentative="0">
      <w:start w:val="0"/>
      <w:numFmt w:val="bullet"/>
      <w:lvlText w:val=""/>
      <w:lvlJc w:val="left"/>
      <w:pPr>
        <w:ind w:left="86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01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5">
    <w:nsid w:val="2D4C08E7"/>
    <w:multiLevelType w:val="multilevel"/>
    <w:tmpl w:val="2D4C08E7"/>
    <w:lvl w:ilvl="0" w:tentative="0">
      <w:start w:val="0"/>
      <w:numFmt w:val="bullet"/>
      <w:lvlText w:val="-"/>
      <w:lvlJc w:val="left"/>
      <w:pPr>
        <w:ind w:left="143" w:hanging="204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75" w:hanging="2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10" w:hanging="2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45" w:hanging="2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80" w:hanging="2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5" w:hanging="2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0" w:hanging="2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85" w:hanging="2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20" w:hanging="204"/>
      </w:pPr>
      <w:rPr>
        <w:rFonts w:hint="default"/>
        <w:lang w:val="ru-RU" w:eastAsia="en-US" w:bidi="ar-SA"/>
      </w:rPr>
    </w:lvl>
  </w:abstractNum>
  <w:abstractNum w:abstractNumId="6">
    <w:nsid w:val="5A6F0B7A"/>
    <w:multiLevelType w:val="multilevel"/>
    <w:tmpl w:val="5A6F0B7A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7">
    <w:nsid w:val="6C025EE7"/>
    <w:multiLevelType w:val="multilevel"/>
    <w:tmpl w:val="6C025EE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87879"/>
    <w:rsid w:val="000A33C5"/>
    <w:rsid w:val="00221E1E"/>
    <w:rsid w:val="00226248"/>
    <w:rsid w:val="003075D7"/>
    <w:rsid w:val="00485695"/>
    <w:rsid w:val="00597E01"/>
    <w:rsid w:val="005A258D"/>
    <w:rsid w:val="006B587E"/>
    <w:rsid w:val="0078755A"/>
    <w:rsid w:val="00794207"/>
    <w:rsid w:val="007F5185"/>
    <w:rsid w:val="00895675"/>
    <w:rsid w:val="00AF4DBE"/>
    <w:rsid w:val="00B13068"/>
    <w:rsid w:val="00D10941"/>
    <w:rsid w:val="00D158AB"/>
    <w:rsid w:val="00D652E2"/>
    <w:rsid w:val="00E46B2A"/>
    <w:rsid w:val="00EC5941"/>
    <w:rsid w:val="00EF5EAC"/>
    <w:rsid w:val="00F56F70"/>
    <w:rsid w:val="00F73CA7"/>
    <w:rsid w:val="1D3D56C0"/>
    <w:rsid w:val="2C7D0927"/>
    <w:rsid w:val="5A5A38B2"/>
    <w:rsid w:val="6DB8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ru-RU" w:eastAsia="ar-SA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ind w:left="60" w:firstLine="0"/>
      <w:jc w:val="center"/>
      <w:outlineLvl w:val="2"/>
    </w:pPr>
    <w:rPr>
      <w:b/>
      <w:bCs/>
      <w:sz w:val="28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link w:val="19"/>
    <w:qFormat/>
    <w:uiPriority w:val="1"/>
    <w:pPr>
      <w:widowControl w:val="0"/>
      <w:suppressAutoHyphens w:val="0"/>
      <w:autoSpaceDE w:val="0"/>
      <w:autoSpaceDN w:val="0"/>
      <w:ind w:left="143"/>
    </w:pPr>
    <w:rPr>
      <w:sz w:val="28"/>
      <w:szCs w:val="28"/>
      <w:lang w:eastAsia="en-US"/>
    </w:rPr>
  </w:style>
  <w:style w:type="paragraph" w:styleId="8">
    <w:name w:val="Body Text Indent"/>
    <w:basedOn w:val="1"/>
    <w:link w:val="23"/>
    <w:qFormat/>
    <w:uiPriority w:val="0"/>
    <w:pPr>
      <w:spacing w:after="120"/>
      <w:ind w:left="283"/>
    </w:pPr>
  </w:style>
  <w:style w:type="paragraph" w:styleId="9">
    <w:name w:val="Normal (Web)"/>
    <w:basedOn w:val="1"/>
    <w:qFormat/>
    <w:uiPriority w:val="0"/>
    <w:pPr>
      <w:spacing w:before="100" w:after="119"/>
    </w:pPr>
    <w:rPr>
      <w:sz w:val="24"/>
      <w:szCs w:val="24"/>
    </w:rPr>
  </w:style>
  <w:style w:type="paragraph" w:styleId="10">
    <w:name w:val="Subtitle"/>
    <w:basedOn w:val="1"/>
    <w:link w:val="24"/>
    <w:qFormat/>
    <w:uiPriority w:val="0"/>
    <w:pPr>
      <w:suppressAutoHyphens w:val="0"/>
      <w:jc w:val="center"/>
    </w:pPr>
    <w:rPr>
      <w:sz w:val="28"/>
      <w:lang w:eastAsia="ru-RU"/>
    </w:rPr>
  </w:style>
  <w:style w:type="table" w:styleId="11">
    <w:name w:val="Table Grid"/>
    <w:basedOn w:val="6"/>
    <w:qFormat/>
    <w:uiPriority w:val="59"/>
    <w:rPr>
      <w:rFonts w:ascii="Calibri" w:hAnsi="Calibri" w:eastAsia="Times New Roman" w:cs="Times New Roman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2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3">
    <w:name w:val="c2"/>
    <w:basedOn w:val="14"/>
    <w:qFormat/>
    <w:uiPriority w:val="0"/>
    <w:rPr>
      <w:rFonts w:cs="Times New Roman"/>
    </w:rPr>
  </w:style>
  <w:style w:type="character" w:customStyle="1" w:styleId="14">
    <w:name w:val="Основной шрифт абзаца1"/>
    <w:uiPriority w:val="0"/>
  </w:style>
  <w:style w:type="character" w:customStyle="1" w:styleId="15">
    <w:name w:val="c0"/>
    <w:basedOn w:val="14"/>
    <w:uiPriority w:val="0"/>
    <w:rPr>
      <w:rFonts w:cs="Times New Roman"/>
    </w:rPr>
  </w:style>
  <w:style w:type="paragraph" w:customStyle="1" w:styleId="16">
    <w:name w:val="c5"/>
    <w:basedOn w:val="1"/>
    <w:qFormat/>
    <w:uiPriority w:val="0"/>
    <w:pPr>
      <w:spacing w:before="100" w:after="100"/>
    </w:pPr>
    <w:rPr>
      <w:sz w:val="24"/>
      <w:szCs w:val="24"/>
    </w:rPr>
  </w:style>
  <w:style w:type="paragraph" w:customStyle="1" w:styleId="17">
    <w:name w:val="c10"/>
    <w:basedOn w:val="1"/>
    <w:uiPriority w:val="0"/>
    <w:pPr>
      <w:spacing w:before="100" w:after="100"/>
    </w:pPr>
    <w:rPr>
      <w:sz w:val="24"/>
      <w:szCs w:val="24"/>
    </w:rPr>
  </w:style>
  <w:style w:type="character" w:customStyle="1" w:styleId="18">
    <w:name w:val="Заголовок 1 Знак"/>
    <w:basedOn w:val="5"/>
    <w:link w:val="2"/>
    <w:uiPriority w:val="0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  <w:lang w:eastAsia="ar-SA"/>
    </w:rPr>
  </w:style>
  <w:style w:type="character" w:customStyle="1" w:styleId="19">
    <w:name w:val="Основной текст Знак"/>
    <w:basedOn w:val="5"/>
    <w:link w:val="7"/>
    <w:qFormat/>
    <w:uiPriority w:val="1"/>
    <w:rPr>
      <w:rFonts w:ascii="Times New Roman" w:hAnsi="Times New Roman" w:eastAsia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basedOn w:val="5"/>
    <w:link w:val="3"/>
    <w:semiHidden/>
    <w:qFormat/>
    <w:uiPriority w:val="0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eastAsia="ar-SA"/>
      <w14:textFill>
        <w14:solidFill>
          <w14:schemeClr w14:val="accent1"/>
        </w14:solidFill>
      </w14:textFill>
    </w:rPr>
  </w:style>
  <w:style w:type="paragraph" w:styleId="21">
    <w:name w:val="List Paragraph"/>
    <w:basedOn w:val="1"/>
    <w:qFormat/>
    <w:uiPriority w:val="1"/>
    <w:pPr>
      <w:widowControl w:val="0"/>
      <w:suppressAutoHyphens w:val="0"/>
      <w:autoSpaceDE w:val="0"/>
      <w:autoSpaceDN w:val="0"/>
      <w:ind w:left="143" w:hanging="279"/>
    </w:pPr>
    <w:rPr>
      <w:sz w:val="22"/>
      <w:szCs w:val="22"/>
      <w:lang w:eastAsia="en-US"/>
    </w:rPr>
  </w:style>
  <w:style w:type="paragraph" w:customStyle="1" w:styleId="22">
    <w:name w:val="msonormalcxspmiddle"/>
    <w:basedOn w:val="1"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3">
    <w:name w:val="Основной текст с отступом Знак"/>
    <w:basedOn w:val="5"/>
    <w:link w:val="8"/>
    <w:uiPriority w:val="0"/>
    <w:rPr>
      <w:rFonts w:ascii="Times New Roman" w:hAnsi="Times New Roman" w:eastAsia="Times New Roman" w:cs="Times New Roman"/>
      <w:lang w:eastAsia="ar-SA"/>
    </w:rPr>
  </w:style>
  <w:style w:type="character" w:customStyle="1" w:styleId="24">
    <w:name w:val="Подзаголовок Знак"/>
    <w:basedOn w:val="5"/>
    <w:link w:val="10"/>
    <w:qFormat/>
    <w:uiPriority w:val="0"/>
    <w:rPr>
      <w:rFonts w:ascii="Times New Roman" w:hAnsi="Times New Roman" w:eastAsia="Times New Roman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19</Pages>
  <Words>4082</Words>
  <Characters>23269</Characters>
  <Lines>193</Lines>
  <Paragraphs>54</Paragraphs>
  <TotalTime>8</TotalTime>
  <ScaleCrop>false</ScaleCrop>
  <LinksUpToDate>false</LinksUpToDate>
  <CharactersWithSpaces>27297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2024-05-29T14:48:00Z</dcterms:created>
  <dc:creator>Кристина</dc:creator>
  <cp:lastModifiedBy>user</cp:lastModifiedBy>
  <cp:lastPrinted>2025-05-29T07:44:04Z</cp:lastPrinted>
  <dcterms:modified xsi:type="dcterms:W3CDTF">2025-05-29T07:45:40Z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3E9E15DBE5974CC1934AC91ED531B49F_11</vt:lpwstr>
  </property>
</Properties>
</file>